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02E2E" w:rsidRDefault="00C02E2E" w:rsidP="009B1FB7">
      <w:pPr>
        <w:tabs>
          <w:tab w:val="left" w:pos="284"/>
        </w:tabs>
        <w:spacing w:after="0" w:line="240" w:lineRule="auto"/>
        <w:jc w:val="both"/>
        <w:rPr>
          <w:rFonts w:ascii="Times New Roman" w:eastAsia="Calibri" w:hAnsi="Times New Roman" w:cs="Times New Roman"/>
          <w:sz w:val="12"/>
          <w:szCs w:val="12"/>
        </w:rPr>
      </w:pPr>
    </w:p>
    <w:p w:rsidR="00773DA9" w:rsidRPr="00BC25A3" w:rsidRDefault="00651442" w:rsidP="00773D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73DA9" w:rsidRPr="00BC25A3">
        <w:rPr>
          <w:rFonts w:ascii="Times New Roman" w:eastAsia="Calibri" w:hAnsi="Times New Roman" w:cs="Times New Roman"/>
          <w:sz w:val="12"/>
          <w:szCs w:val="12"/>
        </w:rPr>
        <w:t xml:space="preserve">. Решение </w:t>
      </w:r>
      <w:r>
        <w:rPr>
          <w:rFonts w:ascii="Times New Roman" w:eastAsia="Calibri" w:hAnsi="Times New Roman" w:cs="Times New Roman"/>
          <w:sz w:val="12"/>
          <w:szCs w:val="12"/>
        </w:rPr>
        <w:t>Территориальной избирательной комиссии  Сергиевского района</w:t>
      </w:r>
      <w:r w:rsidR="00773DA9" w:rsidRPr="00BC25A3">
        <w:rPr>
          <w:rFonts w:ascii="Times New Roman" w:eastAsia="Calibri" w:hAnsi="Times New Roman" w:cs="Times New Roman"/>
          <w:sz w:val="12"/>
          <w:szCs w:val="12"/>
        </w:rPr>
        <w:t xml:space="preserve"> Самарской области</w:t>
      </w:r>
    </w:p>
    <w:p w:rsidR="00AA530B" w:rsidRDefault="00773DA9" w:rsidP="00972080">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sidR="00651442">
        <w:rPr>
          <w:rFonts w:ascii="Times New Roman" w:eastAsia="Calibri" w:hAnsi="Times New Roman" w:cs="Times New Roman"/>
          <w:sz w:val="12"/>
          <w:szCs w:val="12"/>
        </w:rPr>
        <w:t>69 от 07 июня</w:t>
      </w:r>
      <w:r w:rsidRPr="00BC25A3">
        <w:rPr>
          <w:rFonts w:ascii="Times New Roman" w:eastAsia="Calibri" w:hAnsi="Times New Roman" w:cs="Times New Roman"/>
          <w:sz w:val="12"/>
          <w:szCs w:val="12"/>
        </w:rPr>
        <w:t xml:space="preserve"> 2018г. «</w:t>
      </w:r>
      <w:r w:rsidR="00651442" w:rsidRPr="00651442">
        <w:rPr>
          <w:rFonts w:ascii="Times New Roman" w:eastAsia="Calibri" w:hAnsi="Times New Roman" w:cs="Times New Roman"/>
          <w:sz w:val="12"/>
          <w:szCs w:val="12"/>
        </w:rPr>
        <w:t>О формировании участковых избирательных комиссий избирательных участков № 3401-3436</w:t>
      </w:r>
      <w:r w:rsidRPr="00BC25A3">
        <w:rPr>
          <w:rFonts w:ascii="Times New Roman" w:eastAsia="Calibri" w:hAnsi="Times New Roman" w:cs="Times New Roman"/>
          <w:sz w:val="12"/>
          <w:szCs w:val="12"/>
        </w:rPr>
        <w:t>»…..….…</w:t>
      </w:r>
      <w:r w:rsidR="00651442">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51442">
        <w:rPr>
          <w:rFonts w:ascii="Times New Roman" w:eastAsia="Calibri" w:hAnsi="Times New Roman" w:cs="Times New Roman"/>
          <w:sz w:val="12"/>
          <w:szCs w:val="12"/>
        </w:rPr>
        <w:t>…………</w:t>
      </w:r>
      <w:r w:rsidR="006606C0">
        <w:rPr>
          <w:rFonts w:ascii="Times New Roman" w:eastAsia="Calibri" w:hAnsi="Times New Roman" w:cs="Times New Roman"/>
          <w:sz w:val="12"/>
          <w:szCs w:val="12"/>
        </w:rPr>
        <w:t>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6C7DF8" w:rsidRPr="00BC25A3" w:rsidRDefault="006C7DF8" w:rsidP="006C7D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C25A3">
        <w:rPr>
          <w:rFonts w:ascii="Times New Roman" w:eastAsia="Calibri" w:hAnsi="Times New Roman" w:cs="Times New Roman"/>
          <w:sz w:val="12"/>
          <w:szCs w:val="12"/>
        </w:rPr>
        <w:t xml:space="preserve">. Решение </w:t>
      </w:r>
      <w:r>
        <w:rPr>
          <w:rFonts w:ascii="Times New Roman" w:eastAsia="Calibri" w:hAnsi="Times New Roman" w:cs="Times New Roman"/>
          <w:sz w:val="12"/>
          <w:szCs w:val="12"/>
        </w:rPr>
        <w:t>Территориальной избирательной комиссии  Сергиевского района</w:t>
      </w:r>
      <w:r w:rsidRPr="00BC25A3">
        <w:rPr>
          <w:rFonts w:ascii="Times New Roman" w:eastAsia="Calibri" w:hAnsi="Times New Roman" w:cs="Times New Roman"/>
          <w:sz w:val="12"/>
          <w:szCs w:val="12"/>
        </w:rPr>
        <w:t xml:space="preserve"> Самарской области</w:t>
      </w:r>
    </w:p>
    <w:p w:rsidR="006C7DF8" w:rsidRDefault="006C7DF8" w:rsidP="006C7DF8">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71 от 07 июня</w:t>
      </w:r>
      <w:r w:rsidRPr="00BC25A3">
        <w:rPr>
          <w:rFonts w:ascii="Times New Roman" w:eastAsia="Calibri" w:hAnsi="Times New Roman" w:cs="Times New Roman"/>
          <w:sz w:val="12"/>
          <w:szCs w:val="12"/>
        </w:rPr>
        <w:t xml:space="preserve"> 2018г. «</w:t>
      </w:r>
      <w:r w:rsidRPr="006C7DF8">
        <w:rPr>
          <w:rFonts w:ascii="Times New Roman" w:eastAsia="Calibri" w:hAnsi="Times New Roman" w:cs="Times New Roman"/>
          <w:sz w:val="12"/>
          <w:szCs w:val="12"/>
        </w:rPr>
        <w:t>О назначении председателей участковых избирательных комиссий избир</w:t>
      </w:r>
      <w:r>
        <w:rPr>
          <w:rFonts w:ascii="Times New Roman" w:eastAsia="Calibri" w:hAnsi="Times New Roman" w:cs="Times New Roman"/>
          <w:sz w:val="12"/>
          <w:szCs w:val="12"/>
        </w:rPr>
        <w:t>ательных участков № 3401-3436</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606C0">
        <w:rPr>
          <w:rFonts w:ascii="Times New Roman" w:eastAsia="Calibri" w:hAnsi="Times New Roman" w:cs="Times New Roman"/>
          <w:sz w:val="12"/>
          <w:szCs w:val="12"/>
        </w:rPr>
        <w:t>6</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0B0863" w:rsidRPr="00BC25A3" w:rsidRDefault="000B0863" w:rsidP="000B08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75BEE">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AA530B" w:rsidRDefault="000B0863" w:rsidP="000B086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13 июня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Об избрании высшего выборного должностного лица сельского поселения Захаркино  муниципального района Сергиевский Самарской области – Главы сельского поселения Захаркино  муниципального района Сергиевский Самарской области</w:t>
      </w:r>
      <w:r w:rsidRPr="00BC25A3">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Pr="00BC25A3">
        <w:rPr>
          <w:rFonts w:ascii="Times New Roman" w:eastAsia="Calibri" w:hAnsi="Times New Roman" w:cs="Times New Roman"/>
          <w:sz w:val="12"/>
          <w:szCs w:val="12"/>
        </w:rPr>
        <w:t>…</w:t>
      </w:r>
      <w:r w:rsidR="006606C0">
        <w:rPr>
          <w:rFonts w:ascii="Times New Roman" w:eastAsia="Calibri" w:hAnsi="Times New Roman" w:cs="Times New Roman"/>
          <w:sz w:val="12"/>
          <w:szCs w:val="12"/>
        </w:rPr>
        <w:t>7</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0B0863" w:rsidRPr="00BC25A3" w:rsidRDefault="000B0863" w:rsidP="000B08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B0863">
        <w:rPr>
          <w:rFonts w:ascii="Times New Roman" w:eastAsia="Calibri" w:hAnsi="Times New Roman" w:cs="Times New Roman"/>
          <w:sz w:val="12"/>
          <w:szCs w:val="12"/>
        </w:rPr>
        <w:t xml:space="preserve">Верхняя Орлянка </w:t>
      </w:r>
      <w:r w:rsidRPr="00BC25A3">
        <w:rPr>
          <w:rFonts w:ascii="Times New Roman" w:eastAsia="Calibri" w:hAnsi="Times New Roman" w:cs="Times New Roman"/>
          <w:sz w:val="12"/>
          <w:szCs w:val="12"/>
        </w:rPr>
        <w:t>муниципального района Сергиевский Самарской области</w:t>
      </w:r>
    </w:p>
    <w:p w:rsidR="000B0863" w:rsidRDefault="000B0863" w:rsidP="000B086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13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О внесении изменений в Устав сельского поселения Верхняя Орлянка 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606C0">
        <w:rPr>
          <w:rFonts w:ascii="Times New Roman" w:eastAsia="Calibri" w:hAnsi="Times New Roman" w:cs="Times New Roman"/>
          <w:sz w:val="12"/>
          <w:szCs w:val="12"/>
        </w:rPr>
        <w:t>……………………………………………………………………………….7</w:t>
      </w:r>
    </w:p>
    <w:p w:rsidR="000B0863" w:rsidRDefault="000B0863" w:rsidP="000B0863">
      <w:pPr>
        <w:tabs>
          <w:tab w:val="left" w:pos="284"/>
        </w:tabs>
        <w:spacing w:after="0" w:line="240" w:lineRule="auto"/>
        <w:jc w:val="both"/>
        <w:rPr>
          <w:rFonts w:ascii="Times New Roman" w:eastAsia="Calibri" w:hAnsi="Times New Roman" w:cs="Times New Roman"/>
          <w:sz w:val="12"/>
          <w:szCs w:val="12"/>
        </w:rPr>
      </w:pPr>
    </w:p>
    <w:p w:rsidR="002F3D30" w:rsidRPr="000318BE"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A530B" w:rsidRDefault="002F3D30" w:rsidP="002F3D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№645 от 14 июня</w:t>
      </w:r>
      <w:r w:rsidRPr="000318BE">
        <w:rPr>
          <w:rFonts w:ascii="Times New Roman" w:eastAsia="Calibri" w:hAnsi="Times New Roman" w:cs="Times New Roman"/>
          <w:sz w:val="12"/>
          <w:szCs w:val="12"/>
        </w:rPr>
        <w:t xml:space="preserve"> 2018г. «</w:t>
      </w:r>
      <w:r w:rsidRPr="002F3D30">
        <w:rPr>
          <w:rFonts w:ascii="Times New Roman" w:eastAsia="Calibri" w:hAnsi="Times New Roman" w:cs="Times New Roman"/>
          <w:sz w:val="12"/>
          <w:szCs w:val="12"/>
        </w:rPr>
        <w:t>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Pr>
          <w:rFonts w:ascii="Times New Roman" w:eastAsia="Calibri" w:hAnsi="Times New Roman" w:cs="Times New Roman"/>
          <w:sz w:val="12"/>
          <w:szCs w:val="12"/>
        </w:rPr>
        <w:t>….</w:t>
      </w:r>
      <w:r w:rsidR="006606C0">
        <w:rPr>
          <w:rFonts w:ascii="Times New Roman" w:eastAsia="Calibri" w:hAnsi="Times New Roman" w:cs="Times New Roman"/>
          <w:sz w:val="12"/>
          <w:szCs w:val="12"/>
        </w:rPr>
        <w:t>8</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Антоновка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Антоновка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….19</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Воротнее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Воротнее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606C0">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…21</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Елшанка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Елшанка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…22</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Захаркино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Калиновка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Калиновка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…25</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Кандабулак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Кандабулак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…27</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Кармало-Аделяково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Кармало-Аделяково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…28</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Красносельское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16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Красносельское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…30</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Кутузовский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Кутузовский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…31</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Липовка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Липовка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30FCD">
        <w:rPr>
          <w:rFonts w:ascii="Times New Roman" w:eastAsia="Calibri" w:hAnsi="Times New Roman" w:cs="Times New Roman"/>
          <w:sz w:val="12"/>
          <w:szCs w:val="12"/>
        </w:rPr>
        <w:t xml:space="preserve">Светлодольск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Светлодольск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…34</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13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Сергиевск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………36</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Серноводск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Серноводск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…37</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F84116" w:rsidRDefault="00F84116" w:rsidP="00430FCD">
      <w:pPr>
        <w:tabs>
          <w:tab w:val="left" w:pos="284"/>
        </w:tabs>
        <w:spacing w:after="0" w:line="240" w:lineRule="auto"/>
        <w:ind w:firstLine="284"/>
        <w:jc w:val="both"/>
        <w:rPr>
          <w:rFonts w:ascii="Times New Roman" w:eastAsia="Calibri" w:hAnsi="Times New Roman" w:cs="Times New Roman"/>
          <w:sz w:val="12"/>
          <w:szCs w:val="12"/>
        </w:rPr>
      </w:pPr>
    </w:p>
    <w:p w:rsidR="00430FCD" w:rsidRPr="00BC25A3" w:rsidRDefault="00430FCD" w:rsidP="00430F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430FCD" w:rsidRDefault="00430FCD" w:rsidP="00430FC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430FCD">
        <w:rPr>
          <w:rFonts w:ascii="Times New Roman" w:eastAsia="Calibri" w:hAnsi="Times New Roman" w:cs="Times New Roman"/>
          <w:sz w:val="12"/>
          <w:szCs w:val="12"/>
        </w:rPr>
        <w:t xml:space="preserve">Сургут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…39</w:t>
      </w: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CE17CB" w:rsidRPr="00BC25A3" w:rsidRDefault="00CE17CB" w:rsidP="00CE1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E17CB">
        <w:rPr>
          <w:rFonts w:ascii="Times New Roman" w:eastAsia="Calibri" w:hAnsi="Times New Roman" w:cs="Times New Roman"/>
          <w:sz w:val="12"/>
          <w:szCs w:val="12"/>
        </w:rPr>
        <w:t xml:space="preserve">Черновка </w:t>
      </w:r>
      <w:r w:rsidRPr="00BC25A3">
        <w:rPr>
          <w:rFonts w:ascii="Times New Roman" w:eastAsia="Calibri" w:hAnsi="Times New Roman" w:cs="Times New Roman"/>
          <w:sz w:val="12"/>
          <w:szCs w:val="12"/>
        </w:rPr>
        <w:t>муниципального района Сергиевский Самарской области</w:t>
      </w:r>
    </w:p>
    <w:p w:rsidR="00CE17CB" w:rsidRDefault="00CE17CB" w:rsidP="00CE17C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сельского поселения </w:t>
      </w:r>
      <w:r w:rsidRPr="00CE17CB">
        <w:rPr>
          <w:rFonts w:ascii="Times New Roman" w:eastAsia="Calibri" w:hAnsi="Times New Roman" w:cs="Times New Roman"/>
          <w:sz w:val="12"/>
          <w:szCs w:val="12"/>
        </w:rPr>
        <w:t xml:space="preserve">Черновка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……40</w:t>
      </w: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CE17CB" w:rsidRPr="00BC25A3" w:rsidRDefault="00CE17CB" w:rsidP="00CE1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C25A3">
        <w:rPr>
          <w:rFonts w:ascii="Times New Roman" w:eastAsia="Calibri" w:hAnsi="Times New Roman" w:cs="Times New Roman"/>
          <w:sz w:val="12"/>
          <w:szCs w:val="12"/>
        </w:rPr>
        <w:t xml:space="preserve">. Решение Собрания Представителей </w:t>
      </w:r>
      <w:r w:rsidRPr="00CE17CB">
        <w:rPr>
          <w:rFonts w:ascii="Times New Roman" w:eastAsia="Calibri" w:hAnsi="Times New Roman" w:cs="Times New Roman"/>
          <w:sz w:val="12"/>
          <w:szCs w:val="12"/>
        </w:rPr>
        <w:t xml:space="preserve">городского поселения Суходол </w:t>
      </w:r>
      <w:r w:rsidRPr="00BC25A3">
        <w:rPr>
          <w:rFonts w:ascii="Times New Roman" w:eastAsia="Calibri" w:hAnsi="Times New Roman" w:cs="Times New Roman"/>
          <w:sz w:val="12"/>
          <w:szCs w:val="12"/>
        </w:rPr>
        <w:t>муниципального района Сергиевский Самарской области</w:t>
      </w:r>
    </w:p>
    <w:p w:rsidR="00CE17CB" w:rsidRDefault="00CE17CB" w:rsidP="00CE17C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12 от 14 мая</w:t>
      </w:r>
      <w:r w:rsidRPr="00BC25A3">
        <w:rPr>
          <w:rFonts w:ascii="Times New Roman" w:eastAsia="Calibri" w:hAnsi="Times New Roman" w:cs="Times New Roman"/>
          <w:sz w:val="12"/>
          <w:szCs w:val="12"/>
        </w:rPr>
        <w:t xml:space="preserve"> 2018г. «</w:t>
      </w:r>
      <w:r w:rsidRPr="000B0863">
        <w:rPr>
          <w:rFonts w:ascii="Times New Roman" w:eastAsia="Calibri" w:hAnsi="Times New Roman" w:cs="Times New Roman"/>
          <w:sz w:val="12"/>
          <w:szCs w:val="12"/>
        </w:rPr>
        <w:t xml:space="preserve">О внесении изменений в Устав </w:t>
      </w:r>
      <w:r w:rsidRPr="00CE17CB">
        <w:rPr>
          <w:rFonts w:ascii="Times New Roman" w:eastAsia="Calibri" w:hAnsi="Times New Roman" w:cs="Times New Roman"/>
          <w:sz w:val="12"/>
          <w:szCs w:val="12"/>
        </w:rPr>
        <w:t xml:space="preserve">городского поселения Суходол </w:t>
      </w:r>
      <w:r w:rsidRPr="000B0863">
        <w:rPr>
          <w:rFonts w:ascii="Times New Roman" w:eastAsia="Calibri" w:hAnsi="Times New Roman" w:cs="Times New Roman"/>
          <w:sz w:val="12"/>
          <w:szCs w:val="12"/>
        </w:rPr>
        <w:t>муниципального района Сергиевский Самарской области</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…42</w:t>
      </w: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CE17CB" w:rsidRPr="00BC25A3" w:rsidRDefault="00CE17CB" w:rsidP="00CE17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CE17CB" w:rsidRDefault="00CE17CB" w:rsidP="00CE17C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17 от 15 июня</w:t>
      </w:r>
      <w:r w:rsidRPr="00BC25A3">
        <w:rPr>
          <w:rFonts w:ascii="Times New Roman" w:eastAsia="Calibri" w:hAnsi="Times New Roman" w:cs="Times New Roman"/>
          <w:sz w:val="12"/>
          <w:szCs w:val="12"/>
        </w:rPr>
        <w:t xml:space="preserve"> 2018г. «</w:t>
      </w:r>
      <w:r w:rsidRPr="00CE17CB">
        <w:rPr>
          <w:rFonts w:ascii="Times New Roman" w:eastAsia="Calibri" w:hAnsi="Times New Roman" w:cs="Times New Roman"/>
          <w:sz w:val="12"/>
          <w:szCs w:val="12"/>
        </w:rPr>
        <w:t xml:space="preserve">О назначении дополнительных </w:t>
      </w:r>
      <w:proofErr w:type="gramStart"/>
      <w:r w:rsidRPr="00CE17CB">
        <w:rPr>
          <w:rFonts w:ascii="Times New Roman" w:eastAsia="Calibri" w:hAnsi="Times New Roman" w:cs="Times New Roman"/>
          <w:sz w:val="12"/>
          <w:szCs w:val="12"/>
        </w:rPr>
        <w:t>выборов депутата Собрания представителей сельского поселения</w:t>
      </w:r>
      <w:proofErr w:type="gramEnd"/>
      <w:r w:rsidRPr="00CE17CB">
        <w:rPr>
          <w:rFonts w:ascii="Times New Roman" w:eastAsia="Calibri" w:hAnsi="Times New Roman" w:cs="Times New Roman"/>
          <w:sz w:val="12"/>
          <w:szCs w:val="12"/>
        </w:rPr>
        <w:t xml:space="preserve">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CE17CB">
        <w:rPr>
          <w:rFonts w:ascii="Times New Roman" w:eastAsia="Calibri" w:hAnsi="Times New Roman" w:cs="Times New Roman"/>
          <w:sz w:val="12"/>
          <w:szCs w:val="12"/>
        </w:rPr>
        <w:t>третьего созыва по одноманда</w:t>
      </w:r>
      <w:r>
        <w:rPr>
          <w:rFonts w:ascii="Times New Roman" w:eastAsia="Calibri" w:hAnsi="Times New Roman" w:cs="Times New Roman"/>
          <w:sz w:val="12"/>
          <w:szCs w:val="12"/>
        </w:rPr>
        <w:t>тному избирательному округу № 8</w:t>
      </w:r>
      <w:r w:rsidRPr="00BC25A3">
        <w:rPr>
          <w:rFonts w:ascii="Times New Roman" w:eastAsia="Calibri" w:hAnsi="Times New Roman" w:cs="Times New Roman"/>
          <w:sz w:val="12"/>
          <w:szCs w:val="12"/>
        </w:rPr>
        <w:t>»…..….…</w:t>
      </w:r>
      <w:r w:rsidR="006C0237">
        <w:rPr>
          <w:rFonts w:ascii="Times New Roman" w:eastAsia="Calibri" w:hAnsi="Times New Roman" w:cs="Times New Roman"/>
          <w:sz w:val="12"/>
          <w:szCs w:val="12"/>
        </w:rPr>
        <w:t>…</w:t>
      </w:r>
      <w:r w:rsidR="00746D3C">
        <w:rPr>
          <w:rFonts w:ascii="Times New Roman" w:eastAsia="Calibri" w:hAnsi="Times New Roman" w:cs="Times New Roman"/>
          <w:sz w:val="12"/>
          <w:szCs w:val="12"/>
        </w:rPr>
        <w:t>……..</w:t>
      </w:r>
      <w:r w:rsidR="006C0237">
        <w:rPr>
          <w:rFonts w:ascii="Times New Roman" w:eastAsia="Calibri" w:hAnsi="Times New Roman" w:cs="Times New Roman"/>
          <w:sz w:val="12"/>
          <w:szCs w:val="12"/>
        </w:rPr>
        <w:t>…43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746D3C" w:rsidRPr="00BC25A3" w:rsidRDefault="00746D3C" w:rsidP="00746D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BF3DAE" w:rsidRPr="00BF3DAE">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746D3C" w:rsidRDefault="00746D3C" w:rsidP="00746D3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sidR="00BF3DAE">
        <w:rPr>
          <w:rFonts w:ascii="Times New Roman" w:eastAsia="Calibri" w:hAnsi="Times New Roman" w:cs="Times New Roman"/>
          <w:sz w:val="12"/>
          <w:szCs w:val="12"/>
        </w:rPr>
        <w:t>16</w:t>
      </w:r>
      <w:r>
        <w:rPr>
          <w:rFonts w:ascii="Times New Roman" w:eastAsia="Calibri" w:hAnsi="Times New Roman" w:cs="Times New Roman"/>
          <w:sz w:val="12"/>
          <w:szCs w:val="12"/>
        </w:rPr>
        <w:t xml:space="preserve"> от 15 июня</w:t>
      </w:r>
      <w:r w:rsidRPr="00BC25A3">
        <w:rPr>
          <w:rFonts w:ascii="Times New Roman" w:eastAsia="Calibri" w:hAnsi="Times New Roman" w:cs="Times New Roman"/>
          <w:sz w:val="12"/>
          <w:szCs w:val="12"/>
        </w:rPr>
        <w:t xml:space="preserve"> 2018г. «</w:t>
      </w:r>
      <w:r w:rsidR="00BF3DAE" w:rsidRPr="00BF3DAE">
        <w:rPr>
          <w:rFonts w:ascii="Times New Roman" w:eastAsia="Calibri" w:hAnsi="Times New Roman" w:cs="Times New Roman"/>
          <w:sz w:val="12"/>
          <w:szCs w:val="12"/>
        </w:rPr>
        <w:t xml:space="preserve">О назначении дополнительных </w:t>
      </w:r>
      <w:proofErr w:type="gramStart"/>
      <w:r w:rsidR="00BF3DAE" w:rsidRPr="00BF3DAE">
        <w:rPr>
          <w:rFonts w:ascii="Times New Roman" w:eastAsia="Calibri" w:hAnsi="Times New Roman" w:cs="Times New Roman"/>
          <w:sz w:val="12"/>
          <w:szCs w:val="12"/>
        </w:rPr>
        <w:t>выборов депутата Собрания представителей сельского поселения</w:t>
      </w:r>
      <w:proofErr w:type="gramEnd"/>
      <w:r w:rsidR="00BF3DAE" w:rsidRPr="00BF3DAE">
        <w:rPr>
          <w:rFonts w:ascii="Times New Roman" w:eastAsia="Calibri" w:hAnsi="Times New Roman" w:cs="Times New Roman"/>
          <w:sz w:val="12"/>
          <w:szCs w:val="12"/>
        </w:rPr>
        <w:t xml:space="preserve"> Сургут муниципального района Сергиевский Самарской области третьего созыва по одномандатному избирательному округу № 5</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………..…43</w:t>
      </w:r>
    </w:p>
    <w:p w:rsidR="00746D3C" w:rsidRDefault="00746D3C" w:rsidP="00746D3C">
      <w:pPr>
        <w:tabs>
          <w:tab w:val="left" w:pos="284"/>
        </w:tabs>
        <w:spacing w:after="0" w:line="240" w:lineRule="auto"/>
        <w:jc w:val="both"/>
        <w:rPr>
          <w:rFonts w:ascii="Times New Roman" w:eastAsia="Calibri" w:hAnsi="Times New Roman" w:cs="Times New Roman"/>
          <w:sz w:val="12"/>
          <w:szCs w:val="12"/>
        </w:rPr>
      </w:pPr>
    </w:p>
    <w:p w:rsidR="00594EFD" w:rsidRPr="00BC25A3" w:rsidRDefault="00594EFD" w:rsidP="00594E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594EFD" w:rsidRDefault="00594EFD" w:rsidP="00594EFD">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16/1 от 15 июня</w:t>
      </w:r>
      <w:r w:rsidRPr="00BC25A3">
        <w:rPr>
          <w:rFonts w:ascii="Times New Roman" w:eastAsia="Calibri" w:hAnsi="Times New Roman" w:cs="Times New Roman"/>
          <w:sz w:val="12"/>
          <w:szCs w:val="12"/>
        </w:rPr>
        <w:t xml:space="preserve"> 2018г. «</w:t>
      </w:r>
      <w:r w:rsidRPr="00594EFD">
        <w:rPr>
          <w:rFonts w:ascii="Times New Roman" w:eastAsia="Calibri" w:hAnsi="Times New Roman" w:cs="Times New Roman"/>
          <w:sz w:val="12"/>
          <w:szCs w:val="12"/>
        </w:rPr>
        <w:t xml:space="preserve">О досрочном </w:t>
      </w:r>
      <w:r>
        <w:rPr>
          <w:rFonts w:ascii="Times New Roman" w:eastAsia="Calibri" w:hAnsi="Times New Roman" w:cs="Times New Roman"/>
          <w:sz w:val="12"/>
          <w:szCs w:val="12"/>
        </w:rPr>
        <w:t xml:space="preserve">прекращении полномочий депутата </w:t>
      </w:r>
      <w:r w:rsidRPr="00594EFD">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 xml:space="preserve">Сергиевск муниципального района </w:t>
      </w:r>
      <w:r w:rsidRPr="00594EFD">
        <w:rPr>
          <w:rFonts w:ascii="Times New Roman" w:eastAsia="Calibri" w:hAnsi="Times New Roman" w:cs="Times New Roman"/>
          <w:sz w:val="12"/>
          <w:szCs w:val="12"/>
        </w:rPr>
        <w:t>Сергиевский  Сам</w:t>
      </w:r>
      <w:r>
        <w:rPr>
          <w:rFonts w:ascii="Times New Roman" w:eastAsia="Calibri" w:hAnsi="Times New Roman" w:cs="Times New Roman"/>
          <w:sz w:val="12"/>
          <w:szCs w:val="12"/>
        </w:rPr>
        <w:t xml:space="preserve">арской области  третьего созыва </w:t>
      </w:r>
      <w:r w:rsidRPr="00594EFD">
        <w:rPr>
          <w:rFonts w:ascii="Times New Roman" w:eastAsia="Calibri" w:hAnsi="Times New Roman" w:cs="Times New Roman"/>
          <w:sz w:val="12"/>
          <w:szCs w:val="12"/>
        </w:rPr>
        <w:t>по одномандатному избирательному округу № 8</w:t>
      </w:r>
      <w:r w:rsidRPr="00BC25A3">
        <w:rPr>
          <w:rFonts w:ascii="Times New Roman" w:eastAsia="Calibri" w:hAnsi="Times New Roman" w:cs="Times New Roman"/>
          <w:sz w:val="12"/>
          <w:szCs w:val="12"/>
        </w:rPr>
        <w:t>»…..….…</w:t>
      </w:r>
      <w:r>
        <w:rPr>
          <w:rFonts w:ascii="Times New Roman" w:eastAsia="Calibri" w:hAnsi="Times New Roman" w:cs="Times New Roman"/>
          <w:sz w:val="12"/>
          <w:szCs w:val="12"/>
        </w:rPr>
        <w:t>…………………………………...…43</w:t>
      </w: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430FCD" w:rsidRDefault="00430FCD"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CE17CB" w:rsidRDefault="00CE17C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CE17CB" w:rsidRDefault="00CE17C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AA530B" w:rsidRDefault="00AA530B" w:rsidP="009B1FB7">
      <w:pPr>
        <w:tabs>
          <w:tab w:val="left" w:pos="284"/>
        </w:tabs>
        <w:spacing w:after="0" w:line="240" w:lineRule="auto"/>
        <w:jc w:val="both"/>
        <w:rPr>
          <w:rFonts w:ascii="Times New Roman" w:eastAsia="Calibri" w:hAnsi="Times New Roman" w:cs="Times New Roman"/>
          <w:sz w:val="12"/>
          <w:szCs w:val="12"/>
        </w:rPr>
      </w:pPr>
    </w:p>
    <w:p w:rsidR="00B53AA8" w:rsidRPr="00B53AA8" w:rsidRDefault="00B53AA8" w:rsidP="00B53AA8">
      <w:pPr>
        <w:tabs>
          <w:tab w:val="left" w:pos="284"/>
          <w:tab w:val="left" w:pos="3828"/>
        </w:tabs>
        <w:spacing w:after="0" w:line="240" w:lineRule="auto"/>
        <w:jc w:val="center"/>
        <w:rPr>
          <w:rFonts w:ascii="Times New Roman" w:eastAsia="Calibri" w:hAnsi="Times New Roman" w:cs="Times New Roman"/>
          <w:b/>
          <w:sz w:val="12"/>
          <w:szCs w:val="12"/>
        </w:rPr>
      </w:pPr>
      <w:r w:rsidRPr="00B53AA8">
        <w:rPr>
          <w:rFonts w:ascii="Times New Roman" w:eastAsia="Calibri" w:hAnsi="Times New Roman" w:cs="Times New Roman"/>
          <w:b/>
          <w:sz w:val="12"/>
          <w:szCs w:val="12"/>
        </w:rPr>
        <w:lastRenderedPageBreak/>
        <w:t>ТЕРРИТОРИАЛЬНАЯ ИЗБИРАТЕЛЬНАЯ КОМИССИЯ</w:t>
      </w:r>
    </w:p>
    <w:p w:rsidR="00B53AA8" w:rsidRPr="00B53AA8" w:rsidRDefault="00B53AA8" w:rsidP="00B53AA8">
      <w:pPr>
        <w:tabs>
          <w:tab w:val="left" w:pos="284"/>
          <w:tab w:val="left" w:pos="3828"/>
        </w:tabs>
        <w:spacing w:after="0" w:line="240" w:lineRule="auto"/>
        <w:jc w:val="center"/>
        <w:rPr>
          <w:rFonts w:ascii="Times New Roman" w:eastAsia="Calibri" w:hAnsi="Times New Roman" w:cs="Times New Roman"/>
          <w:b/>
          <w:sz w:val="12"/>
          <w:szCs w:val="12"/>
        </w:rPr>
      </w:pPr>
      <w:r w:rsidRPr="00B53AA8">
        <w:rPr>
          <w:rFonts w:ascii="Times New Roman" w:eastAsia="Calibri" w:hAnsi="Times New Roman" w:cs="Times New Roman"/>
          <w:b/>
          <w:sz w:val="12"/>
          <w:szCs w:val="12"/>
        </w:rPr>
        <w:t>СЕРГИЕВСКОГО РАЙОНА САМАРСКОЙ ОБЛАСТИ</w:t>
      </w:r>
    </w:p>
    <w:p w:rsidR="00B53AA8" w:rsidRPr="00B53AA8" w:rsidRDefault="00B53AA8" w:rsidP="00B53AA8">
      <w:pPr>
        <w:tabs>
          <w:tab w:val="left" w:pos="284"/>
          <w:tab w:val="left" w:pos="3828"/>
        </w:tabs>
        <w:spacing w:after="0" w:line="240" w:lineRule="auto"/>
        <w:jc w:val="center"/>
        <w:rPr>
          <w:rFonts w:ascii="Times New Roman" w:eastAsia="Calibri" w:hAnsi="Times New Roman" w:cs="Times New Roman"/>
          <w:b/>
          <w:sz w:val="12"/>
          <w:szCs w:val="12"/>
        </w:rPr>
      </w:pPr>
    </w:p>
    <w:p w:rsidR="00B53AA8" w:rsidRPr="00B53AA8" w:rsidRDefault="00B53AA8" w:rsidP="00B53AA8">
      <w:pPr>
        <w:tabs>
          <w:tab w:val="left" w:pos="284"/>
          <w:tab w:val="left" w:pos="3828"/>
        </w:tabs>
        <w:spacing w:after="0" w:line="240" w:lineRule="auto"/>
        <w:jc w:val="center"/>
        <w:rPr>
          <w:rFonts w:ascii="Times New Roman" w:eastAsia="Calibri" w:hAnsi="Times New Roman" w:cs="Times New Roman"/>
          <w:sz w:val="12"/>
          <w:szCs w:val="12"/>
        </w:rPr>
      </w:pPr>
      <w:r w:rsidRPr="00B53AA8">
        <w:rPr>
          <w:rFonts w:ascii="Times New Roman" w:eastAsia="Calibri" w:hAnsi="Times New Roman" w:cs="Times New Roman"/>
          <w:sz w:val="12"/>
          <w:szCs w:val="12"/>
        </w:rPr>
        <w:t>РЕШЕНИЕ</w:t>
      </w:r>
    </w:p>
    <w:p w:rsidR="00B53AA8" w:rsidRDefault="00B53AA8" w:rsidP="00B53AA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июня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№69</w:t>
      </w:r>
    </w:p>
    <w:p w:rsidR="00B53AA8" w:rsidRDefault="00B53AA8" w:rsidP="00B53AA8">
      <w:pPr>
        <w:tabs>
          <w:tab w:val="left" w:pos="284"/>
        </w:tabs>
        <w:spacing w:after="0" w:line="240" w:lineRule="auto"/>
        <w:jc w:val="center"/>
        <w:rPr>
          <w:rFonts w:ascii="Times New Roman" w:eastAsia="Calibri" w:hAnsi="Times New Roman" w:cs="Times New Roman"/>
          <w:b/>
          <w:sz w:val="12"/>
          <w:szCs w:val="12"/>
        </w:rPr>
      </w:pPr>
      <w:r w:rsidRPr="00B53AA8">
        <w:rPr>
          <w:rFonts w:ascii="Times New Roman" w:eastAsia="Calibri" w:hAnsi="Times New Roman" w:cs="Times New Roman"/>
          <w:b/>
          <w:sz w:val="12"/>
          <w:szCs w:val="12"/>
        </w:rPr>
        <w:t>О формировании участковых избирательных комисси</w:t>
      </w:r>
      <w:r>
        <w:rPr>
          <w:rFonts w:ascii="Times New Roman" w:eastAsia="Calibri" w:hAnsi="Times New Roman" w:cs="Times New Roman"/>
          <w:b/>
          <w:sz w:val="12"/>
          <w:szCs w:val="12"/>
        </w:rPr>
        <w:t>й избирательных участков № 3401-3436</w:t>
      </w:r>
    </w:p>
    <w:p w:rsidR="00B53AA8" w:rsidRDefault="00B53AA8" w:rsidP="00B53AA8">
      <w:pPr>
        <w:tabs>
          <w:tab w:val="left" w:pos="284"/>
        </w:tabs>
        <w:spacing w:after="0" w:line="240" w:lineRule="auto"/>
        <w:jc w:val="center"/>
        <w:rPr>
          <w:rFonts w:ascii="Times New Roman" w:eastAsia="Calibri" w:hAnsi="Times New Roman" w:cs="Times New Roman"/>
          <w:b/>
          <w:sz w:val="12"/>
          <w:szCs w:val="12"/>
        </w:rPr>
      </w:pPr>
    </w:p>
    <w:p w:rsidR="00B53AA8" w:rsidRPr="00B53AA8" w:rsidRDefault="00B53AA8" w:rsidP="00B53AA8">
      <w:pPr>
        <w:tabs>
          <w:tab w:val="left" w:pos="284"/>
        </w:tabs>
        <w:spacing w:after="0" w:line="240" w:lineRule="auto"/>
        <w:ind w:firstLine="284"/>
        <w:jc w:val="both"/>
        <w:rPr>
          <w:rFonts w:ascii="Times New Roman" w:eastAsia="Calibri" w:hAnsi="Times New Roman" w:cs="Times New Roman"/>
          <w:sz w:val="12"/>
          <w:szCs w:val="12"/>
        </w:rPr>
      </w:pPr>
      <w:proofErr w:type="gramStart"/>
      <w:r w:rsidRPr="00B53AA8">
        <w:rPr>
          <w:rFonts w:ascii="Times New Roman" w:eastAsia="Calibri" w:hAnsi="Times New Roman" w:cs="Times New Roman"/>
          <w:sz w:val="12"/>
          <w:szCs w:val="12"/>
        </w:rPr>
        <w:t>Рассмотрев предложения по кандидатурам для назначения в составы участковых избирательных комиссий, в соответствии со статьями 20, 22, 27 Федерального закона от 12.06.2002 № 67-ФЗ «Об основных гарантиях избирательных прав и права на участие в референдуме граждан Российской Федерации», Методическими рекомендациями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утвержденными постановлением Центральной избирательной комиссии Российской</w:t>
      </w:r>
      <w:proofErr w:type="gramEnd"/>
      <w:r w:rsidRPr="00B53AA8">
        <w:rPr>
          <w:rFonts w:ascii="Times New Roman" w:eastAsia="Calibri" w:hAnsi="Times New Roman" w:cs="Times New Roman"/>
          <w:sz w:val="12"/>
          <w:szCs w:val="12"/>
        </w:rPr>
        <w:t xml:space="preserve"> Федерации от 17.02.2010 № 192/1337-5,  территориальная  избирательная комиссия Сергиевского района Самарской области</w:t>
      </w:r>
    </w:p>
    <w:p w:rsidR="00B53AA8" w:rsidRPr="00B53AA8" w:rsidRDefault="00B53AA8" w:rsidP="00B53AA8">
      <w:pPr>
        <w:tabs>
          <w:tab w:val="left" w:pos="284"/>
        </w:tabs>
        <w:spacing w:after="0" w:line="240" w:lineRule="auto"/>
        <w:ind w:firstLine="284"/>
        <w:jc w:val="both"/>
        <w:rPr>
          <w:rFonts w:ascii="Times New Roman" w:eastAsia="Calibri" w:hAnsi="Times New Roman" w:cs="Times New Roman"/>
          <w:b/>
          <w:sz w:val="12"/>
          <w:szCs w:val="12"/>
        </w:rPr>
      </w:pPr>
      <w:r w:rsidRPr="00B53AA8">
        <w:rPr>
          <w:rFonts w:ascii="Times New Roman" w:eastAsia="Calibri" w:hAnsi="Times New Roman" w:cs="Times New Roman"/>
          <w:b/>
          <w:sz w:val="12"/>
          <w:szCs w:val="12"/>
        </w:rPr>
        <w:t>РЕШИЛА:</w:t>
      </w:r>
    </w:p>
    <w:p w:rsidR="00B53AA8" w:rsidRPr="00B53AA8" w:rsidRDefault="00B53AA8" w:rsidP="00B53AA8">
      <w:pPr>
        <w:tabs>
          <w:tab w:val="left" w:pos="284"/>
        </w:tabs>
        <w:spacing w:after="0" w:line="240" w:lineRule="auto"/>
        <w:ind w:firstLine="284"/>
        <w:jc w:val="both"/>
        <w:rPr>
          <w:rFonts w:ascii="Times New Roman" w:eastAsia="Calibri" w:hAnsi="Times New Roman" w:cs="Times New Roman"/>
          <w:sz w:val="12"/>
          <w:szCs w:val="12"/>
        </w:rPr>
      </w:pPr>
      <w:r w:rsidRPr="00B53AA8">
        <w:rPr>
          <w:rFonts w:ascii="Times New Roman" w:eastAsia="Calibri" w:hAnsi="Times New Roman" w:cs="Times New Roman"/>
          <w:sz w:val="12"/>
          <w:szCs w:val="12"/>
        </w:rPr>
        <w:t>1. Сформировать участковые избирательные комиссии избирательных участков № 3401-3436 со сроком полномочий пять лет (2018-2023 гг.), назначив в их составы членами участковых избирательных комиссий с правом решающего голоса лиц согласно приложению к настоящему решению.</w:t>
      </w:r>
    </w:p>
    <w:p w:rsidR="00B53AA8" w:rsidRPr="00B53AA8" w:rsidRDefault="00B53AA8" w:rsidP="00B53AA8">
      <w:pPr>
        <w:tabs>
          <w:tab w:val="left" w:pos="284"/>
        </w:tabs>
        <w:spacing w:after="0" w:line="240" w:lineRule="auto"/>
        <w:ind w:firstLine="284"/>
        <w:jc w:val="both"/>
        <w:rPr>
          <w:rFonts w:ascii="Times New Roman" w:eastAsia="Calibri" w:hAnsi="Times New Roman" w:cs="Times New Roman"/>
          <w:sz w:val="12"/>
          <w:szCs w:val="12"/>
        </w:rPr>
      </w:pPr>
      <w:r w:rsidRPr="00B53AA8">
        <w:rPr>
          <w:rFonts w:ascii="Times New Roman" w:eastAsia="Calibri" w:hAnsi="Times New Roman" w:cs="Times New Roman"/>
          <w:sz w:val="12"/>
          <w:szCs w:val="12"/>
        </w:rPr>
        <w:t>2. Направить настоящее решение в Избирательную комиссию Самарской области и соответствующие участковые избирательные комиссии.</w:t>
      </w:r>
    </w:p>
    <w:p w:rsidR="00B53AA8" w:rsidRPr="00B53AA8" w:rsidRDefault="00B53AA8" w:rsidP="00B53AA8">
      <w:pPr>
        <w:tabs>
          <w:tab w:val="left" w:pos="284"/>
        </w:tabs>
        <w:spacing w:after="0" w:line="240" w:lineRule="auto"/>
        <w:ind w:firstLine="284"/>
        <w:jc w:val="both"/>
        <w:rPr>
          <w:rFonts w:ascii="Times New Roman" w:eastAsia="Calibri" w:hAnsi="Times New Roman" w:cs="Times New Roman"/>
          <w:sz w:val="12"/>
          <w:szCs w:val="12"/>
        </w:rPr>
      </w:pPr>
      <w:r w:rsidRPr="00B53AA8">
        <w:rPr>
          <w:rFonts w:ascii="Times New Roman" w:eastAsia="Calibri" w:hAnsi="Times New Roman" w:cs="Times New Roman"/>
          <w:sz w:val="12"/>
          <w:szCs w:val="12"/>
        </w:rPr>
        <w:t>3. Опубликовать настоящее решение в «Сергиевском вестнике»</w:t>
      </w:r>
    </w:p>
    <w:p w:rsidR="007139EB" w:rsidRPr="00844CDE" w:rsidRDefault="007139EB"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 xml:space="preserve">Председатель </w:t>
      </w:r>
      <w:proofErr w:type="gramStart"/>
      <w:r w:rsidRPr="00844CDE">
        <w:rPr>
          <w:rFonts w:ascii="Times New Roman" w:eastAsia="Calibri" w:hAnsi="Times New Roman" w:cs="Times New Roman"/>
          <w:sz w:val="12"/>
          <w:szCs w:val="12"/>
        </w:rPr>
        <w:t>территориальной</w:t>
      </w:r>
      <w:proofErr w:type="gramEnd"/>
    </w:p>
    <w:p w:rsidR="007139EB" w:rsidRDefault="007139EB"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избирательной комиссии</w:t>
      </w:r>
    </w:p>
    <w:p w:rsidR="007139EB" w:rsidRPr="00844CDE" w:rsidRDefault="007139EB" w:rsidP="007139EB">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Люлев</w:t>
      </w:r>
      <w:proofErr w:type="spellEnd"/>
      <w:r>
        <w:rPr>
          <w:rFonts w:ascii="Times New Roman" w:eastAsia="Calibri" w:hAnsi="Times New Roman" w:cs="Times New Roman"/>
          <w:sz w:val="12"/>
          <w:szCs w:val="12"/>
        </w:rPr>
        <w:t xml:space="preserve"> С.А.</w:t>
      </w:r>
    </w:p>
    <w:p w:rsidR="007139EB" w:rsidRPr="00844CDE" w:rsidRDefault="007139EB" w:rsidP="007139EB">
      <w:pPr>
        <w:tabs>
          <w:tab w:val="left" w:pos="284"/>
        </w:tabs>
        <w:spacing w:after="0" w:line="240" w:lineRule="auto"/>
        <w:rPr>
          <w:rFonts w:ascii="Times New Roman" w:eastAsia="Calibri" w:hAnsi="Times New Roman" w:cs="Times New Roman"/>
          <w:sz w:val="12"/>
          <w:szCs w:val="12"/>
        </w:rPr>
      </w:pPr>
    </w:p>
    <w:p w:rsidR="007139EB" w:rsidRPr="00844CDE" w:rsidRDefault="007139EB"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 xml:space="preserve">Секретарь </w:t>
      </w:r>
      <w:proofErr w:type="gramStart"/>
      <w:r w:rsidRPr="00844CDE">
        <w:rPr>
          <w:rFonts w:ascii="Times New Roman" w:eastAsia="Calibri" w:hAnsi="Times New Roman" w:cs="Times New Roman"/>
          <w:sz w:val="12"/>
          <w:szCs w:val="12"/>
        </w:rPr>
        <w:t>территориальной</w:t>
      </w:r>
      <w:proofErr w:type="gramEnd"/>
    </w:p>
    <w:p w:rsidR="007139EB" w:rsidRDefault="007139EB"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избирательной комиссии</w:t>
      </w:r>
    </w:p>
    <w:p w:rsidR="007139EB" w:rsidRDefault="00D82FE3" w:rsidP="007139EB">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Ко</w:t>
      </w:r>
      <w:r w:rsidR="007139EB">
        <w:rPr>
          <w:rFonts w:ascii="Times New Roman" w:eastAsia="Calibri" w:hAnsi="Times New Roman" w:cs="Times New Roman"/>
          <w:sz w:val="12"/>
          <w:szCs w:val="12"/>
        </w:rPr>
        <w:t>мардина</w:t>
      </w:r>
      <w:proofErr w:type="spellEnd"/>
      <w:r w:rsidR="007139EB">
        <w:rPr>
          <w:rFonts w:ascii="Times New Roman" w:eastAsia="Calibri" w:hAnsi="Times New Roman" w:cs="Times New Roman"/>
          <w:sz w:val="12"/>
          <w:szCs w:val="12"/>
        </w:rPr>
        <w:t xml:space="preserve"> Т.В.</w:t>
      </w:r>
    </w:p>
    <w:p w:rsidR="00B53AA8" w:rsidRDefault="00B53AA8" w:rsidP="001C3BB9">
      <w:pPr>
        <w:tabs>
          <w:tab w:val="left" w:pos="284"/>
        </w:tabs>
        <w:spacing w:after="0" w:line="240" w:lineRule="auto"/>
        <w:jc w:val="both"/>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Приложение</w:t>
      </w:r>
    </w:p>
    <w:p w:rsidR="00053318" w:rsidRPr="00053318" w:rsidRDefault="00053318" w:rsidP="00053318">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 xml:space="preserve">к решению </w:t>
      </w:r>
      <w:proofErr w:type="gramStart"/>
      <w:r w:rsidRPr="00053318">
        <w:rPr>
          <w:rFonts w:ascii="Times New Roman" w:eastAsia="Calibri" w:hAnsi="Times New Roman" w:cs="Times New Roman"/>
          <w:i/>
          <w:sz w:val="12"/>
          <w:szCs w:val="12"/>
        </w:rPr>
        <w:t>территориальной</w:t>
      </w:r>
      <w:proofErr w:type="gramEnd"/>
    </w:p>
    <w:p w:rsidR="00053318" w:rsidRPr="00053318" w:rsidRDefault="00053318" w:rsidP="00053318">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избирательной комиссии</w:t>
      </w:r>
    </w:p>
    <w:p w:rsidR="00053318" w:rsidRPr="00053318" w:rsidRDefault="00053318" w:rsidP="00053318">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Сергиевского района</w:t>
      </w:r>
    </w:p>
    <w:p w:rsidR="00053318" w:rsidRDefault="00053318" w:rsidP="000533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Самарской области</w:t>
      </w:r>
    </w:p>
    <w:p w:rsidR="00B53AA8" w:rsidRPr="00053318" w:rsidRDefault="00053318" w:rsidP="000533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№69 от «07» июня 2018 г.</w:t>
      </w:r>
    </w:p>
    <w:p w:rsidR="00053318" w:rsidRPr="00053318" w:rsidRDefault="00053318" w:rsidP="00053318">
      <w:pPr>
        <w:tabs>
          <w:tab w:val="left" w:pos="284"/>
        </w:tabs>
        <w:spacing w:after="0" w:line="240" w:lineRule="auto"/>
        <w:jc w:val="center"/>
        <w:rPr>
          <w:rFonts w:ascii="Times New Roman" w:eastAsia="Calibri" w:hAnsi="Times New Roman" w:cs="Times New Roman"/>
          <w:b/>
          <w:sz w:val="12"/>
          <w:szCs w:val="12"/>
        </w:rPr>
      </w:pPr>
      <w:r w:rsidRPr="00053318">
        <w:rPr>
          <w:rFonts w:ascii="Times New Roman" w:eastAsia="Calibri" w:hAnsi="Times New Roman" w:cs="Times New Roman"/>
          <w:b/>
          <w:sz w:val="12"/>
          <w:szCs w:val="12"/>
        </w:rPr>
        <w:t>Списки членов участковых избирательных комиссий с правом решающего голоса</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w:t>
      </w:r>
      <w:r>
        <w:rPr>
          <w:rFonts w:ascii="Times New Roman" w:eastAsia="Calibri" w:hAnsi="Times New Roman" w:cs="Times New Roman"/>
          <w:sz w:val="12"/>
          <w:szCs w:val="12"/>
        </w:rPr>
        <w:t>ссия избирательного участка №</w:t>
      </w:r>
      <w:r w:rsidRPr="00053318">
        <w:rPr>
          <w:rFonts w:ascii="Times New Roman" w:eastAsia="Calibri" w:hAnsi="Times New Roman" w:cs="Times New Roman"/>
          <w:sz w:val="12"/>
          <w:szCs w:val="12"/>
        </w:rPr>
        <w:t>3401</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Количественный состав </w:t>
      </w:r>
      <w:r>
        <w:rPr>
          <w:rFonts w:ascii="Times New Roman" w:eastAsia="Calibri" w:hAnsi="Times New Roman" w:cs="Times New Roman"/>
          <w:sz w:val="12"/>
          <w:szCs w:val="12"/>
        </w:rPr>
        <w:t>комиссии - 9</w:t>
      </w:r>
      <w:r w:rsidRPr="00053318">
        <w:rPr>
          <w:rFonts w:ascii="Times New Roman" w:eastAsia="Calibri" w:hAnsi="Times New Roman" w:cs="Times New Roman"/>
          <w:sz w:val="12"/>
          <w:szCs w:val="12"/>
        </w:rPr>
        <w:t xml:space="preserve"> 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412"/>
        <w:gridCol w:w="1156"/>
        <w:gridCol w:w="1526"/>
        <w:gridCol w:w="3040"/>
      </w:tblGrid>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94"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Беспалова</w:t>
            </w:r>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Довичева</w:t>
            </w:r>
            <w:proofErr w:type="spellEnd"/>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Дрогунова</w:t>
            </w:r>
            <w:proofErr w:type="spellEnd"/>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Зайцева</w:t>
            </w:r>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Козлов</w:t>
            </w:r>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Николай</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Коновалова</w:t>
            </w:r>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Евгеньевна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Петрова</w:t>
            </w:r>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Кузьминична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Плюснина</w:t>
            </w:r>
            <w:proofErr w:type="spellEnd"/>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41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Решетнёва</w:t>
            </w:r>
            <w:proofErr w:type="spellEnd"/>
          </w:p>
        </w:tc>
        <w:tc>
          <w:tcPr>
            <w:tcW w:w="115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Лидия</w:t>
            </w:r>
          </w:p>
        </w:tc>
        <w:tc>
          <w:tcPr>
            <w:tcW w:w="15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4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w:t>
      </w:r>
      <w:r>
        <w:rPr>
          <w:rFonts w:ascii="Times New Roman" w:eastAsia="Calibri" w:hAnsi="Times New Roman" w:cs="Times New Roman"/>
          <w:sz w:val="12"/>
          <w:szCs w:val="12"/>
        </w:rPr>
        <w:t>иссия избирательного участка №</w:t>
      </w:r>
      <w:r w:rsidRPr="00053318">
        <w:rPr>
          <w:rFonts w:ascii="Times New Roman" w:eastAsia="Calibri" w:hAnsi="Times New Roman" w:cs="Times New Roman"/>
          <w:sz w:val="12"/>
          <w:szCs w:val="12"/>
        </w:rPr>
        <w:t>3402</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Pr>
          <w:rFonts w:ascii="Times New Roman" w:eastAsia="Calibri" w:hAnsi="Times New Roman" w:cs="Times New Roman"/>
          <w:sz w:val="12"/>
          <w:szCs w:val="12"/>
        </w:rPr>
        <w:t xml:space="preserve">ый состав комиссии - </w:t>
      </w:r>
      <w:r w:rsidRPr="00053318">
        <w:rPr>
          <w:rFonts w:ascii="Times New Roman" w:eastAsia="Calibri" w:hAnsi="Times New Roman" w:cs="Times New Roman"/>
          <w:sz w:val="12"/>
          <w:szCs w:val="12"/>
        </w:rPr>
        <w:t>5 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463"/>
        <w:gridCol w:w="958"/>
        <w:gridCol w:w="1637"/>
        <w:gridCol w:w="3075"/>
      </w:tblGrid>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5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Жулина</w:t>
            </w:r>
            <w:proofErr w:type="spellEnd"/>
          </w:p>
        </w:tc>
        <w:tc>
          <w:tcPr>
            <w:tcW w:w="9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3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Комиссарова</w:t>
            </w:r>
          </w:p>
        </w:tc>
        <w:tc>
          <w:tcPr>
            <w:tcW w:w="9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63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Макеев</w:t>
            </w:r>
          </w:p>
        </w:tc>
        <w:tc>
          <w:tcPr>
            <w:tcW w:w="9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Николай</w:t>
            </w:r>
          </w:p>
        </w:tc>
        <w:tc>
          <w:tcPr>
            <w:tcW w:w="163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Иванович</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Митрюкова</w:t>
            </w:r>
            <w:proofErr w:type="spellEnd"/>
          </w:p>
        </w:tc>
        <w:tc>
          <w:tcPr>
            <w:tcW w:w="9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63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Яшина</w:t>
            </w:r>
          </w:p>
        </w:tc>
        <w:tc>
          <w:tcPr>
            <w:tcW w:w="9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63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Семеновна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w:t>
      </w:r>
      <w:r>
        <w:rPr>
          <w:rFonts w:ascii="Times New Roman" w:eastAsia="Calibri" w:hAnsi="Times New Roman" w:cs="Times New Roman"/>
          <w:sz w:val="12"/>
          <w:szCs w:val="12"/>
        </w:rPr>
        <w:t>иссия избирательного участка №</w:t>
      </w:r>
      <w:r w:rsidRPr="00053318">
        <w:rPr>
          <w:rFonts w:ascii="Times New Roman" w:eastAsia="Calibri" w:hAnsi="Times New Roman" w:cs="Times New Roman"/>
          <w:sz w:val="12"/>
          <w:szCs w:val="12"/>
        </w:rPr>
        <w:t>3403</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w:t>
      </w:r>
      <w:r>
        <w:rPr>
          <w:rFonts w:ascii="Times New Roman" w:eastAsia="Calibri" w:hAnsi="Times New Roman" w:cs="Times New Roman"/>
          <w:sz w:val="12"/>
          <w:szCs w:val="12"/>
        </w:rPr>
        <w:t xml:space="preserve">ственный состав комиссии - </w:t>
      </w:r>
      <w:r w:rsidRPr="0005331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419"/>
        <w:gridCol w:w="1068"/>
        <w:gridCol w:w="1587"/>
        <w:gridCol w:w="3059"/>
      </w:tblGrid>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74"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1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Бабаева</w:t>
            </w:r>
          </w:p>
        </w:tc>
        <w:tc>
          <w:tcPr>
            <w:tcW w:w="10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8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1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Евстифеева</w:t>
            </w:r>
          </w:p>
        </w:tc>
        <w:tc>
          <w:tcPr>
            <w:tcW w:w="10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58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1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Которина</w:t>
            </w:r>
            <w:proofErr w:type="spellEnd"/>
          </w:p>
        </w:tc>
        <w:tc>
          <w:tcPr>
            <w:tcW w:w="10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8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1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Михайлова</w:t>
            </w:r>
          </w:p>
        </w:tc>
        <w:tc>
          <w:tcPr>
            <w:tcW w:w="10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58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1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Цаплин</w:t>
            </w:r>
          </w:p>
        </w:tc>
        <w:tc>
          <w:tcPr>
            <w:tcW w:w="10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w:t>
            </w:r>
          </w:p>
        </w:tc>
        <w:tc>
          <w:tcPr>
            <w:tcW w:w="158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0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избирательного участ</w:t>
      </w:r>
      <w:r>
        <w:rPr>
          <w:rFonts w:ascii="Times New Roman" w:eastAsia="Calibri" w:hAnsi="Times New Roman" w:cs="Times New Roman"/>
          <w:sz w:val="12"/>
          <w:szCs w:val="12"/>
        </w:rPr>
        <w:t>ка №</w:t>
      </w:r>
      <w:r w:rsidRPr="00053318">
        <w:rPr>
          <w:rFonts w:ascii="Times New Roman" w:eastAsia="Calibri" w:hAnsi="Times New Roman" w:cs="Times New Roman"/>
          <w:sz w:val="12"/>
          <w:szCs w:val="12"/>
        </w:rPr>
        <w:t>3404</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Коли</w:t>
      </w:r>
      <w:r>
        <w:rPr>
          <w:rFonts w:ascii="Times New Roman" w:eastAsia="Calibri" w:hAnsi="Times New Roman" w:cs="Times New Roman"/>
          <w:sz w:val="12"/>
          <w:szCs w:val="12"/>
        </w:rPr>
        <w:t xml:space="preserve">чественный состав комиссии - </w:t>
      </w:r>
      <w:r w:rsidRPr="00053318">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510"/>
        <w:gridCol w:w="1162"/>
        <w:gridCol w:w="1420"/>
        <w:gridCol w:w="3025"/>
      </w:tblGrid>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92"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Аптекашева</w:t>
            </w:r>
            <w:proofErr w:type="spellEnd"/>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Эдуардовна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Бычков</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Дмитрий</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Геннадьевич</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Веселова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Земсков</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Константин</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Викторович</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Оксана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Ладикова</w:t>
            </w:r>
            <w:proofErr w:type="spellEnd"/>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Федоровна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Мосина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Панфилов</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Валентинович</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Персидская</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Пестова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Поликарпова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Игоревна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12</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Терехова</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9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13</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Фомин</w:t>
            </w:r>
          </w:p>
        </w:tc>
        <w:tc>
          <w:tcPr>
            <w:tcW w:w="11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Олег</w:t>
            </w:r>
          </w:p>
        </w:tc>
        <w:tc>
          <w:tcPr>
            <w:tcW w:w="14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Леонидович</w:t>
            </w:r>
          </w:p>
        </w:tc>
        <w:tc>
          <w:tcPr>
            <w:tcW w:w="30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w:t>
      </w:r>
      <w:r>
        <w:rPr>
          <w:rFonts w:ascii="Times New Roman" w:eastAsia="Calibri" w:hAnsi="Times New Roman" w:cs="Times New Roman"/>
          <w:sz w:val="12"/>
          <w:szCs w:val="12"/>
        </w:rPr>
        <w:t>ссия избирательного участка №</w:t>
      </w:r>
      <w:r w:rsidRPr="00053318">
        <w:rPr>
          <w:rFonts w:ascii="Times New Roman" w:eastAsia="Calibri" w:hAnsi="Times New Roman" w:cs="Times New Roman"/>
          <w:sz w:val="12"/>
          <w:szCs w:val="12"/>
        </w:rPr>
        <w:t>3405</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Количественный состав комисс</w:t>
      </w:r>
      <w:r>
        <w:rPr>
          <w:rFonts w:ascii="Times New Roman" w:eastAsia="Calibri" w:hAnsi="Times New Roman" w:cs="Times New Roman"/>
          <w:sz w:val="12"/>
          <w:szCs w:val="12"/>
        </w:rPr>
        <w:t xml:space="preserve">ии - </w:t>
      </w:r>
      <w:r w:rsidRPr="0005331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453"/>
        <w:gridCol w:w="1046"/>
        <w:gridCol w:w="1438"/>
        <w:gridCol w:w="3197"/>
      </w:tblGrid>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37"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Анцинов</w:t>
            </w:r>
            <w:proofErr w:type="spellEnd"/>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Олег</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Юрьевич</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Глушко</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Олеся</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Денисова</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Валерьевна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Каменская</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Комаровская</w:t>
            </w:r>
            <w:proofErr w:type="spellEnd"/>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Екатерина</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Потапова</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Пудовкин</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Владимирович</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Романова</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Семин</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Дмитрий</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Юрьевич</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Суркова</w:t>
            </w:r>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4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Юртаева</w:t>
            </w:r>
            <w:proofErr w:type="spellEnd"/>
          </w:p>
        </w:tc>
        <w:tc>
          <w:tcPr>
            <w:tcW w:w="104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43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Участковая избирательная комиссия </w:t>
      </w:r>
      <w:r>
        <w:rPr>
          <w:rFonts w:ascii="Times New Roman" w:eastAsia="Calibri" w:hAnsi="Times New Roman" w:cs="Times New Roman"/>
          <w:sz w:val="12"/>
          <w:szCs w:val="12"/>
        </w:rPr>
        <w:t>избирательного участка № 3406</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w:t>
      </w:r>
      <w:r>
        <w:rPr>
          <w:rFonts w:ascii="Times New Roman" w:eastAsia="Calibri" w:hAnsi="Times New Roman" w:cs="Times New Roman"/>
          <w:sz w:val="12"/>
          <w:szCs w:val="12"/>
        </w:rPr>
        <w:t xml:space="preserve">й состав комиссии - 11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393"/>
        <w:gridCol w:w="1077"/>
        <w:gridCol w:w="1601"/>
        <w:gridCol w:w="3063"/>
      </w:tblGrid>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71"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Абрамова</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Ерофеева</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Жирнова</w:t>
            </w:r>
            <w:proofErr w:type="spellEnd"/>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Евгеньевна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Кириллов</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Климов</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Валерий</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Петрович</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Малыгина</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Пугина</w:t>
            </w:r>
            <w:proofErr w:type="spellEnd"/>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Пудовкин</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Андрей</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Владимирович</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Сазонова</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Чечина</w:t>
            </w:r>
            <w:proofErr w:type="spellEnd"/>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3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Яковлева</w:t>
            </w:r>
          </w:p>
        </w:tc>
        <w:tc>
          <w:tcPr>
            <w:tcW w:w="1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6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30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Pr>
          <w:rFonts w:ascii="Times New Roman" w:eastAsia="Calibri" w:hAnsi="Times New Roman" w:cs="Times New Roman"/>
          <w:sz w:val="12"/>
          <w:szCs w:val="12"/>
        </w:rPr>
        <w:t>рательного участка №3407</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401"/>
        <w:gridCol w:w="1310"/>
        <w:gridCol w:w="1282"/>
        <w:gridCol w:w="3141"/>
      </w:tblGrid>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93"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Залбегов</w:t>
            </w:r>
            <w:proofErr w:type="spellEnd"/>
          </w:p>
        </w:tc>
        <w:tc>
          <w:tcPr>
            <w:tcW w:w="13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Магомедарип</w:t>
            </w:r>
            <w:proofErr w:type="spellEnd"/>
          </w:p>
        </w:tc>
        <w:tc>
          <w:tcPr>
            <w:tcW w:w="12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Муратбегович</w:t>
            </w:r>
            <w:proofErr w:type="spellEnd"/>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Залбегова</w:t>
            </w:r>
            <w:proofErr w:type="spellEnd"/>
          </w:p>
        </w:tc>
        <w:tc>
          <w:tcPr>
            <w:tcW w:w="13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2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Мокрова</w:t>
            </w:r>
            <w:proofErr w:type="spellEnd"/>
          </w:p>
        </w:tc>
        <w:tc>
          <w:tcPr>
            <w:tcW w:w="13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2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Орлова</w:t>
            </w:r>
          </w:p>
        </w:tc>
        <w:tc>
          <w:tcPr>
            <w:tcW w:w="13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Альбина</w:t>
            </w:r>
          </w:p>
        </w:tc>
        <w:tc>
          <w:tcPr>
            <w:tcW w:w="12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Тихонов</w:t>
            </w:r>
          </w:p>
        </w:tc>
        <w:tc>
          <w:tcPr>
            <w:tcW w:w="13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Юрий</w:t>
            </w:r>
          </w:p>
        </w:tc>
        <w:tc>
          <w:tcPr>
            <w:tcW w:w="12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Алексеевич</w:t>
            </w:r>
          </w:p>
        </w:tc>
        <w:tc>
          <w:tcPr>
            <w:tcW w:w="31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Pr>
          <w:rFonts w:ascii="Times New Roman" w:eastAsia="Calibri" w:hAnsi="Times New Roman" w:cs="Times New Roman"/>
          <w:sz w:val="12"/>
          <w:szCs w:val="12"/>
        </w:rPr>
        <w:t>рательного участка №3408</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Pr>
          <w:rFonts w:ascii="Times New Roman" w:eastAsia="Calibri" w:hAnsi="Times New Roman" w:cs="Times New Roman"/>
          <w:sz w:val="12"/>
          <w:szCs w:val="12"/>
        </w:rPr>
        <w:t xml:space="preserve">ый состав комиссии - 5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2"/>
        <w:gridCol w:w="1147"/>
        <w:gridCol w:w="1111"/>
        <w:gridCol w:w="3434"/>
      </w:tblGrid>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710"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Петрова</w:t>
            </w:r>
          </w:p>
        </w:tc>
        <w:tc>
          <w:tcPr>
            <w:tcW w:w="114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Степанов</w:t>
            </w:r>
          </w:p>
        </w:tc>
        <w:tc>
          <w:tcPr>
            <w:tcW w:w="114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Юрий</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Георгиевич</w:t>
            </w:r>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Степанова</w:t>
            </w:r>
          </w:p>
        </w:tc>
        <w:tc>
          <w:tcPr>
            <w:tcW w:w="114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4</w:t>
            </w:r>
          </w:p>
        </w:tc>
        <w:tc>
          <w:tcPr>
            <w:tcW w:w="14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Шаларева</w:t>
            </w:r>
            <w:proofErr w:type="spellEnd"/>
          </w:p>
        </w:tc>
        <w:tc>
          <w:tcPr>
            <w:tcW w:w="114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Анна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Шарипов</w:t>
            </w:r>
            <w:proofErr w:type="spellEnd"/>
          </w:p>
        </w:tc>
        <w:tc>
          <w:tcPr>
            <w:tcW w:w="114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Махкамович</w:t>
            </w:r>
            <w:proofErr w:type="spellEnd"/>
          </w:p>
        </w:tc>
        <w:tc>
          <w:tcPr>
            <w:tcW w:w="34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Pr>
          <w:rFonts w:ascii="Times New Roman" w:eastAsia="Calibri" w:hAnsi="Times New Roman" w:cs="Times New Roman"/>
          <w:sz w:val="12"/>
          <w:szCs w:val="12"/>
        </w:rPr>
        <w:t>рательного участка №3409</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Pr>
          <w:rFonts w:ascii="Times New Roman" w:eastAsia="Calibri" w:hAnsi="Times New Roman" w:cs="Times New Roman"/>
          <w:sz w:val="12"/>
          <w:szCs w:val="12"/>
        </w:rPr>
        <w:t xml:space="preserve">ый состав комиссии - 5 </w:t>
      </w:r>
      <w:r w:rsidRPr="00053318">
        <w:rPr>
          <w:rFonts w:ascii="Times New Roman" w:eastAsia="Calibri" w:hAnsi="Times New Roman" w:cs="Times New Roman"/>
          <w:sz w:val="12"/>
          <w:szCs w:val="12"/>
        </w:rPr>
        <w:t>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416"/>
        <w:gridCol w:w="1384"/>
        <w:gridCol w:w="1001"/>
        <w:gridCol w:w="3333"/>
      </w:tblGrid>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801"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1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Гасанова</w:t>
            </w:r>
          </w:p>
        </w:tc>
        <w:tc>
          <w:tcPr>
            <w:tcW w:w="138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Альбертовна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1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Макаричева</w:t>
            </w:r>
            <w:proofErr w:type="spellEnd"/>
          </w:p>
        </w:tc>
        <w:tc>
          <w:tcPr>
            <w:tcW w:w="138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1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Нифатова</w:t>
            </w:r>
            <w:proofErr w:type="spellEnd"/>
          </w:p>
        </w:tc>
        <w:tc>
          <w:tcPr>
            <w:tcW w:w="138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Федоровна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1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Ромашова</w:t>
            </w:r>
          </w:p>
        </w:tc>
        <w:tc>
          <w:tcPr>
            <w:tcW w:w="138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053318">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1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Секуняева</w:t>
            </w:r>
            <w:proofErr w:type="spellEnd"/>
          </w:p>
        </w:tc>
        <w:tc>
          <w:tcPr>
            <w:tcW w:w="138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Инна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33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w:t>
      </w:r>
      <w:r>
        <w:rPr>
          <w:rFonts w:ascii="Times New Roman" w:eastAsia="Calibri" w:hAnsi="Times New Roman" w:cs="Times New Roman"/>
          <w:sz w:val="12"/>
          <w:szCs w:val="12"/>
        </w:rPr>
        <w:t>ссия избирательного участка №</w:t>
      </w:r>
      <w:r w:rsidRPr="00053318">
        <w:rPr>
          <w:rFonts w:ascii="Times New Roman" w:eastAsia="Calibri" w:hAnsi="Times New Roman" w:cs="Times New Roman"/>
          <w:sz w:val="12"/>
          <w:szCs w:val="12"/>
        </w:rPr>
        <w:t>3410</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Количественный состав комисси</w:t>
      </w:r>
      <w:r>
        <w:rPr>
          <w:rFonts w:ascii="Times New Roman" w:eastAsia="Calibri" w:hAnsi="Times New Roman" w:cs="Times New Roman"/>
          <w:sz w:val="12"/>
          <w:szCs w:val="12"/>
        </w:rPr>
        <w:t xml:space="preserve">и - </w:t>
      </w:r>
      <w:r w:rsidRPr="00053318">
        <w:rPr>
          <w:rFonts w:ascii="Times New Roman" w:eastAsia="Calibri" w:hAnsi="Times New Roman" w:cs="Times New Roman"/>
          <w:sz w:val="12"/>
          <w:szCs w:val="12"/>
        </w:rPr>
        <w:t>7 членов</w:t>
      </w:r>
    </w:p>
    <w:p w:rsidR="00053318" w:rsidRPr="00053318" w:rsidRDefault="00053318" w:rsidP="00053318">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479"/>
        <w:gridCol w:w="1509"/>
        <w:gridCol w:w="1067"/>
        <w:gridCol w:w="3077"/>
      </w:tblGrid>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5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Каленникова</w:t>
            </w:r>
            <w:proofErr w:type="spellEnd"/>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Мария</w:t>
            </w:r>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Каримов</w:t>
            </w:r>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Фархат</w:t>
            </w:r>
            <w:proofErr w:type="spellEnd"/>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Булатович</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Кулагина</w:t>
            </w:r>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Лидия</w:t>
            </w:r>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Евгеньевна</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Сотникова</w:t>
            </w:r>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Альфия</w:t>
            </w:r>
            <w:proofErr w:type="spellEnd"/>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Зуфаровна</w:t>
            </w:r>
            <w:proofErr w:type="spellEnd"/>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Топоров</w:t>
            </w:r>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Анатолий</w:t>
            </w:r>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Алексеевич</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Шалымов</w:t>
            </w:r>
            <w:proofErr w:type="spellEnd"/>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Николай</w:t>
            </w:r>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Викторович</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4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Щепетова</w:t>
            </w:r>
            <w:proofErr w:type="spellEnd"/>
          </w:p>
        </w:tc>
        <w:tc>
          <w:tcPr>
            <w:tcW w:w="15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06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30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214222">
        <w:rPr>
          <w:rFonts w:ascii="Times New Roman" w:eastAsia="Calibri" w:hAnsi="Times New Roman" w:cs="Times New Roman"/>
          <w:sz w:val="12"/>
          <w:szCs w:val="12"/>
        </w:rPr>
        <w:t>рательного участка №3411</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214222">
        <w:rPr>
          <w:rFonts w:ascii="Times New Roman" w:eastAsia="Calibri" w:hAnsi="Times New Roman" w:cs="Times New Roman"/>
          <w:sz w:val="12"/>
          <w:szCs w:val="12"/>
        </w:rPr>
        <w:t>ный состав комиссии - 7</w:t>
      </w:r>
      <w:r w:rsidRPr="00053318">
        <w:rPr>
          <w:rFonts w:ascii="Times New Roman" w:eastAsia="Calibri" w:hAnsi="Times New Roman" w:cs="Times New Roman"/>
          <w:sz w:val="12"/>
          <w:szCs w:val="12"/>
        </w:rPr>
        <w:t xml:space="preserve"> членов</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02"/>
        <w:gridCol w:w="1364"/>
        <w:gridCol w:w="1001"/>
        <w:gridCol w:w="3368"/>
      </w:tblGrid>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767"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Дементьева</w:t>
            </w:r>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Жданова</w:t>
            </w:r>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Виктория</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Кадацкая</w:t>
            </w:r>
            <w:proofErr w:type="spellEnd"/>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Кузнецова</w:t>
            </w:r>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Попова</w:t>
            </w:r>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Федорина</w:t>
            </w:r>
            <w:proofErr w:type="spellEnd"/>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4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Чеверикина</w:t>
            </w:r>
            <w:proofErr w:type="spellEnd"/>
          </w:p>
        </w:tc>
        <w:tc>
          <w:tcPr>
            <w:tcW w:w="136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0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36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214222">
        <w:rPr>
          <w:rFonts w:ascii="Times New Roman" w:eastAsia="Calibri" w:hAnsi="Times New Roman" w:cs="Times New Roman"/>
          <w:sz w:val="12"/>
          <w:szCs w:val="12"/>
        </w:rPr>
        <w:t>рательного участка №3412</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w:t>
      </w:r>
      <w:r w:rsidR="00214222">
        <w:rPr>
          <w:rFonts w:ascii="Times New Roman" w:eastAsia="Calibri" w:hAnsi="Times New Roman" w:cs="Times New Roman"/>
          <w:sz w:val="12"/>
          <w:szCs w:val="12"/>
        </w:rPr>
        <w:t xml:space="preserve">й состав комиссии -  13 </w:t>
      </w:r>
      <w:r w:rsidRPr="00053318">
        <w:rPr>
          <w:rFonts w:ascii="Times New Roman" w:eastAsia="Calibri" w:hAnsi="Times New Roman" w:cs="Times New Roman"/>
          <w:sz w:val="12"/>
          <w:szCs w:val="12"/>
        </w:rPr>
        <w:t>членов</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320"/>
        <w:gridCol w:w="1277"/>
        <w:gridCol w:w="1530"/>
        <w:gridCol w:w="3006"/>
      </w:tblGrid>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127"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Атанова</w:t>
            </w:r>
            <w:proofErr w:type="spellEnd"/>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Вишневская</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Павловна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Воропаев</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Андрей</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Сергеевич</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Воропаев</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Павел</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Сергеевич</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Воропаева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Заболотова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Комарова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Константиновна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Коршикова</w:t>
            </w:r>
            <w:proofErr w:type="spellEnd"/>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Костина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Анваровна</w:t>
            </w:r>
            <w:proofErr w:type="spellEnd"/>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Пожидаева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Яна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Ромаданова</w:t>
            </w:r>
            <w:proofErr w:type="spellEnd"/>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12</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Сорокина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13</w:t>
            </w:r>
          </w:p>
        </w:tc>
        <w:tc>
          <w:tcPr>
            <w:tcW w:w="132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Тюрина</w:t>
            </w:r>
          </w:p>
        </w:tc>
        <w:tc>
          <w:tcPr>
            <w:tcW w:w="127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3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0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214222">
        <w:rPr>
          <w:rFonts w:ascii="Times New Roman" w:eastAsia="Calibri" w:hAnsi="Times New Roman" w:cs="Times New Roman"/>
          <w:sz w:val="12"/>
          <w:szCs w:val="12"/>
        </w:rPr>
        <w:t>рательного участка №3413</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214222">
        <w:rPr>
          <w:rFonts w:ascii="Times New Roman" w:eastAsia="Calibri" w:hAnsi="Times New Roman" w:cs="Times New Roman"/>
          <w:sz w:val="12"/>
          <w:szCs w:val="12"/>
        </w:rPr>
        <w:t xml:space="preserve">ый состав комиссии -  11 </w:t>
      </w:r>
      <w:r w:rsidRPr="00053318">
        <w:rPr>
          <w:rFonts w:ascii="Times New Roman" w:eastAsia="Calibri" w:hAnsi="Times New Roman" w:cs="Times New Roman"/>
          <w:sz w:val="12"/>
          <w:szCs w:val="12"/>
        </w:rPr>
        <w:t>членов</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55"/>
        <w:gridCol w:w="1128"/>
        <w:gridCol w:w="1555"/>
        <w:gridCol w:w="3349"/>
      </w:tblGrid>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73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Дювина</w:t>
            </w:r>
            <w:proofErr w:type="spellEnd"/>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Юлия</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Ермолина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Ильинична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Илья</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Петрович</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Маляева</w:t>
            </w:r>
            <w:proofErr w:type="spellEnd"/>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Милкин</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Роман</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Моисеева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Оксана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8</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Наумова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Соломонова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Сумина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42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0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Терентьева</w:t>
            </w:r>
          </w:p>
        </w:tc>
        <w:tc>
          <w:tcPr>
            <w:tcW w:w="112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5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3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214222">
        <w:rPr>
          <w:rFonts w:ascii="Times New Roman" w:eastAsia="Calibri" w:hAnsi="Times New Roman" w:cs="Times New Roman"/>
          <w:sz w:val="12"/>
          <w:szCs w:val="12"/>
        </w:rPr>
        <w:t>рательного участка №3414</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w:t>
      </w:r>
      <w:r w:rsidR="00214222">
        <w:rPr>
          <w:rFonts w:ascii="Times New Roman" w:eastAsia="Calibri" w:hAnsi="Times New Roman" w:cs="Times New Roman"/>
          <w:sz w:val="12"/>
          <w:szCs w:val="12"/>
        </w:rPr>
        <w:t xml:space="preserve">й состав комиссии -  13 </w:t>
      </w:r>
      <w:r w:rsidRPr="00053318">
        <w:rPr>
          <w:rFonts w:ascii="Times New Roman" w:eastAsia="Calibri" w:hAnsi="Times New Roman" w:cs="Times New Roman"/>
          <w:sz w:val="12"/>
          <w:szCs w:val="12"/>
        </w:rPr>
        <w:t>членов</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10"/>
        <w:gridCol w:w="1132"/>
        <w:gridCol w:w="1491"/>
        <w:gridCol w:w="3002"/>
      </w:tblGrid>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133"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Бабаева</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Баранова</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Лилия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Варлухина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Ермакова</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Качкина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Кирилов</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Дмитрий</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Александрович</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Клюева</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Анжелика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Кочнева</w:t>
            </w:r>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Куртайкина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Мухарямова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Наталия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Нигмодзянова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12</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Паймушкин</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Андрей</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Петрович</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214222">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13</w:t>
            </w:r>
          </w:p>
        </w:tc>
        <w:tc>
          <w:tcPr>
            <w:tcW w:w="15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Ускова</w:t>
            </w:r>
            <w:proofErr w:type="spellEnd"/>
          </w:p>
        </w:tc>
        <w:tc>
          <w:tcPr>
            <w:tcW w:w="113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w:t>
      </w:r>
      <w:r w:rsidR="00214222">
        <w:rPr>
          <w:rFonts w:ascii="Times New Roman" w:eastAsia="Calibri" w:hAnsi="Times New Roman" w:cs="Times New Roman"/>
          <w:sz w:val="12"/>
          <w:szCs w:val="12"/>
        </w:rPr>
        <w:t>ирательного участка №3415</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w:t>
      </w:r>
      <w:r w:rsidR="00F12031">
        <w:rPr>
          <w:rFonts w:ascii="Times New Roman" w:eastAsia="Calibri" w:hAnsi="Times New Roman" w:cs="Times New Roman"/>
          <w:sz w:val="12"/>
          <w:szCs w:val="12"/>
        </w:rPr>
        <w:t xml:space="preserve">й состав комиссии - </w:t>
      </w:r>
      <w:r w:rsidR="00214222">
        <w:rPr>
          <w:rFonts w:ascii="Times New Roman" w:eastAsia="Calibri" w:hAnsi="Times New Roman" w:cs="Times New Roman"/>
          <w:sz w:val="12"/>
          <w:szCs w:val="12"/>
        </w:rPr>
        <w:t xml:space="preserve">13 </w:t>
      </w:r>
      <w:r w:rsidRPr="00053318">
        <w:rPr>
          <w:rFonts w:ascii="Times New Roman" w:eastAsia="Calibri" w:hAnsi="Times New Roman" w:cs="Times New Roman"/>
          <w:sz w:val="12"/>
          <w:szCs w:val="12"/>
        </w:rPr>
        <w:t>членов</w:t>
      </w:r>
    </w:p>
    <w:p w:rsidR="00053318" w:rsidRPr="00053318" w:rsidRDefault="00053318" w:rsidP="0021422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161"/>
        <w:gridCol w:w="1262"/>
        <w:gridCol w:w="1655"/>
        <w:gridCol w:w="3054"/>
      </w:tblGrid>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7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Беляев</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Беляева</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Екатерина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Гришин</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Евгений</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Измайлова</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Лайченкова</w:t>
            </w:r>
            <w:proofErr w:type="spellEnd"/>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Григорьевна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Малыхин</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Малыхина</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Тамара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Полякова</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Юлия</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Родионов</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Сагиров</w:t>
            </w:r>
            <w:proofErr w:type="spellEnd"/>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Руслан</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Сазитович</w:t>
            </w:r>
            <w:proofErr w:type="spellEnd"/>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Сагирова</w:t>
            </w:r>
            <w:proofErr w:type="spellEnd"/>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12</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Старыгина</w:t>
            </w:r>
            <w:proofErr w:type="spellEnd"/>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13</w:t>
            </w:r>
          </w:p>
        </w:tc>
        <w:tc>
          <w:tcPr>
            <w:tcW w:w="11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Суркова</w:t>
            </w:r>
          </w:p>
        </w:tc>
        <w:tc>
          <w:tcPr>
            <w:tcW w:w="12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№3416</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F12031">
        <w:rPr>
          <w:rFonts w:ascii="Times New Roman" w:eastAsia="Calibri" w:hAnsi="Times New Roman" w:cs="Times New Roman"/>
          <w:sz w:val="12"/>
          <w:szCs w:val="12"/>
        </w:rPr>
        <w:t>ый состав комиссии - 13</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435"/>
        <w:gridCol w:w="1197"/>
        <w:gridCol w:w="1486"/>
        <w:gridCol w:w="2994"/>
      </w:tblGrid>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11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Балабанов</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Сергеевич</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Егорова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Наталия</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Капитонова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Наталия</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Козлов</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Алексей</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Викторович</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Константинова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Малиновская</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Марусина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Моисеева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Никитина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Олеся</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Олеся</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Вениаминовна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Федорчук</w:t>
            </w:r>
            <w:proofErr w:type="spellEnd"/>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12</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Шишкина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13</w:t>
            </w:r>
          </w:p>
        </w:tc>
        <w:tc>
          <w:tcPr>
            <w:tcW w:w="143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Яковлева</w:t>
            </w:r>
          </w:p>
        </w:tc>
        <w:tc>
          <w:tcPr>
            <w:tcW w:w="1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4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29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№3417</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F12031">
        <w:rPr>
          <w:rFonts w:ascii="Times New Roman" w:eastAsia="Calibri" w:hAnsi="Times New Roman" w:cs="Times New Roman"/>
          <w:sz w:val="12"/>
          <w:szCs w:val="12"/>
        </w:rPr>
        <w:t>ый состав комиссии - 11</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382"/>
        <w:gridCol w:w="1257"/>
        <w:gridCol w:w="1491"/>
        <w:gridCol w:w="3005"/>
      </w:tblGrid>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130"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Веселова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Екамасова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Кирпичникова</w:t>
            </w:r>
            <w:proofErr w:type="spellEnd"/>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Витальевна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Козлова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5</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Кузьмин</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Юрий</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Михайлович</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Кузьмина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Юлия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Ломакина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Терешина</w:t>
            </w:r>
            <w:proofErr w:type="spellEnd"/>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Тихонов</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Александрович</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Чечеткина</w:t>
            </w:r>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Лидия</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Шумская</w:t>
            </w:r>
            <w:proofErr w:type="spellEnd"/>
          </w:p>
        </w:tc>
        <w:tc>
          <w:tcPr>
            <w:tcW w:w="12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49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0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№3418</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9</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341"/>
        <w:gridCol w:w="1089"/>
        <w:gridCol w:w="1655"/>
        <w:gridCol w:w="3027"/>
      </w:tblGrid>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8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Бобровникова</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Тимофеевна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Бугайская</w:t>
            </w:r>
            <w:proofErr w:type="spellEnd"/>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Васильева</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Карягин</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Геннадий</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Маркелович</w:t>
            </w:r>
            <w:proofErr w:type="spellEnd"/>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Курашова</w:t>
            </w:r>
            <w:proofErr w:type="spellEnd"/>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Пестова</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Веньяминовна</w:t>
            </w:r>
            <w:proofErr w:type="spellEnd"/>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Спиридонова</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Спиченков</w:t>
            </w:r>
            <w:proofErr w:type="spellEnd"/>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Петрович</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40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3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Тихонова</w:t>
            </w:r>
          </w:p>
        </w:tc>
        <w:tc>
          <w:tcPr>
            <w:tcW w:w="108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6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Валентиновна</w:t>
            </w:r>
          </w:p>
        </w:tc>
        <w:tc>
          <w:tcPr>
            <w:tcW w:w="30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 3419</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- 9</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178"/>
        <w:gridCol w:w="1145"/>
        <w:gridCol w:w="1559"/>
        <w:gridCol w:w="3251"/>
      </w:tblGrid>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882"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Киселева</w:t>
            </w:r>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Тамара</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Малолин</w:t>
            </w:r>
            <w:proofErr w:type="spellEnd"/>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Юрьевич</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Маркелова</w:t>
            </w:r>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Даниловна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Никифоров</w:t>
            </w:r>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Петрович</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Сеземина</w:t>
            </w:r>
            <w:proofErr w:type="spellEnd"/>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Сиземина</w:t>
            </w:r>
            <w:proofErr w:type="spellEnd"/>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Слепченко</w:t>
            </w:r>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Сливкова</w:t>
            </w:r>
            <w:proofErr w:type="spellEnd"/>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Лариса</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1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Федченкова</w:t>
            </w:r>
            <w:proofErr w:type="spellEnd"/>
          </w:p>
        </w:tc>
        <w:tc>
          <w:tcPr>
            <w:tcW w:w="114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Алена</w:t>
            </w:r>
          </w:p>
        </w:tc>
        <w:tc>
          <w:tcPr>
            <w:tcW w:w="15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2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w:t>
      </w:r>
      <w:r w:rsidR="00F12031">
        <w:rPr>
          <w:rFonts w:ascii="Times New Roman" w:eastAsia="Calibri" w:hAnsi="Times New Roman" w:cs="Times New Roman"/>
          <w:sz w:val="12"/>
          <w:szCs w:val="12"/>
        </w:rPr>
        <w:t>иссия избирательного участка № 3420</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117"/>
        <w:gridCol w:w="988"/>
        <w:gridCol w:w="1829"/>
        <w:gridCol w:w="3197"/>
      </w:tblGrid>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34"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1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Жарикова</w:t>
            </w:r>
            <w:proofErr w:type="spellEnd"/>
          </w:p>
        </w:tc>
        <w:tc>
          <w:tcPr>
            <w:tcW w:w="9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Мария</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1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Макеева</w:t>
            </w:r>
          </w:p>
        </w:tc>
        <w:tc>
          <w:tcPr>
            <w:tcW w:w="9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1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Панферов</w:t>
            </w:r>
          </w:p>
        </w:tc>
        <w:tc>
          <w:tcPr>
            <w:tcW w:w="9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Викторович</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1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Тютерева</w:t>
            </w:r>
            <w:proofErr w:type="spellEnd"/>
          </w:p>
        </w:tc>
        <w:tc>
          <w:tcPr>
            <w:tcW w:w="9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1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Финогенов</w:t>
            </w:r>
            <w:proofErr w:type="spellEnd"/>
          </w:p>
        </w:tc>
        <w:tc>
          <w:tcPr>
            <w:tcW w:w="9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Николай</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19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 3421</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F12031">
        <w:rPr>
          <w:rFonts w:ascii="Times New Roman" w:eastAsia="Calibri" w:hAnsi="Times New Roman" w:cs="Times New Roman"/>
          <w:sz w:val="12"/>
          <w:szCs w:val="12"/>
        </w:rPr>
        <w:t>ый состав комиссии - 11</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125"/>
        <w:gridCol w:w="1100"/>
        <w:gridCol w:w="1855"/>
        <w:gridCol w:w="3054"/>
      </w:tblGrid>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80"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Алексеева</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Григорьевна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Антропов</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Бутахина</w:t>
            </w:r>
            <w:proofErr w:type="spellEnd"/>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Евгения</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Галанина</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Гусева</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Дудоров</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Васильевич</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Казаева</w:t>
            </w:r>
            <w:proofErr w:type="spellEnd"/>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Алина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Семеновна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Табакова</w:t>
            </w:r>
            <w:proofErr w:type="spellEnd"/>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Инга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Тулгаева</w:t>
            </w:r>
            <w:proofErr w:type="spellEnd"/>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10</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Филиппова</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11</w:t>
            </w:r>
          </w:p>
        </w:tc>
        <w:tc>
          <w:tcPr>
            <w:tcW w:w="112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Янова</w:t>
            </w:r>
          </w:p>
        </w:tc>
        <w:tc>
          <w:tcPr>
            <w:tcW w:w="110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Людмила</w:t>
            </w:r>
          </w:p>
        </w:tc>
        <w:tc>
          <w:tcPr>
            <w:tcW w:w="18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№3422</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- 9</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41"/>
        <w:gridCol w:w="1069"/>
        <w:gridCol w:w="1515"/>
        <w:gridCol w:w="3010"/>
      </w:tblGrid>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12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1</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Беседина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Беседина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Караваева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Князева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Князева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Вячеславна</w:t>
            </w:r>
            <w:proofErr w:type="spellEnd"/>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Краснова</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Николас</w:t>
            </w:r>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Переплетчикова</w:t>
            </w:r>
            <w:proofErr w:type="spellEnd"/>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5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Чабаев</w:t>
            </w:r>
            <w:proofErr w:type="spellEnd"/>
          </w:p>
        </w:tc>
        <w:tc>
          <w:tcPr>
            <w:tcW w:w="106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w:t>
            </w:r>
          </w:p>
        </w:tc>
        <w:tc>
          <w:tcPr>
            <w:tcW w:w="151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Николаевич</w:t>
            </w:r>
          </w:p>
        </w:tc>
        <w:tc>
          <w:tcPr>
            <w:tcW w:w="3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 3423</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107"/>
        <w:gridCol w:w="1088"/>
        <w:gridCol w:w="1863"/>
        <w:gridCol w:w="3075"/>
      </w:tblGrid>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5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Антонова</w:t>
            </w:r>
          </w:p>
        </w:tc>
        <w:tc>
          <w:tcPr>
            <w:tcW w:w="10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8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Деринов</w:t>
            </w:r>
            <w:proofErr w:type="spellEnd"/>
          </w:p>
        </w:tc>
        <w:tc>
          <w:tcPr>
            <w:tcW w:w="10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Вячеслав</w:t>
            </w:r>
          </w:p>
        </w:tc>
        <w:tc>
          <w:tcPr>
            <w:tcW w:w="18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Михайлович</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Кишова</w:t>
            </w:r>
            <w:proofErr w:type="spellEnd"/>
          </w:p>
        </w:tc>
        <w:tc>
          <w:tcPr>
            <w:tcW w:w="10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8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Николаева</w:t>
            </w:r>
          </w:p>
        </w:tc>
        <w:tc>
          <w:tcPr>
            <w:tcW w:w="10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8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Николаева</w:t>
            </w:r>
          </w:p>
        </w:tc>
        <w:tc>
          <w:tcPr>
            <w:tcW w:w="108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86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Трофимовна</w:t>
            </w:r>
          </w:p>
        </w:tc>
        <w:tc>
          <w:tcPr>
            <w:tcW w:w="307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w:t>
      </w:r>
      <w:r w:rsidR="00F12031">
        <w:rPr>
          <w:rFonts w:ascii="Times New Roman" w:eastAsia="Calibri" w:hAnsi="Times New Roman" w:cs="Times New Roman"/>
          <w:sz w:val="12"/>
          <w:szCs w:val="12"/>
        </w:rPr>
        <w:t>ссия избирательного участка №3424</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234"/>
        <w:gridCol w:w="1104"/>
        <w:gridCol w:w="1755"/>
        <w:gridCol w:w="3041"/>
      </w:tblGrid>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93"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2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Бубнова</w:t>
            </w:r>
            <w:proofErr w:type="spellEnd"/>
          </w:p>
        </w:tc>
        <w:tc>
          <w:tcPr>
            <w:tcW w:w="110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7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2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Гаврилова</w:t>
            </w:r>
          </w:p>
        </w:tc>
        <w:tc>
          <w:tcPr>
            <w:tcW w:w="110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7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Генадьевна</w:t>
            </w:r>
            <w:proofErr w:type="spellEnd"/>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2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Зубов</w:t>
            </w:r>
          </w:p>
        </w:tc>
        <w:tc>
          <w:tcPr>
            <w:tcW w:w="110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w:t>
            </w:r>
          </w:p>
        </w:tc>
        <w:tc>
          <w:tcPr>
            <w:tcW w:w="17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Иванович</w:t>
            </w:r>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2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Маркелова</w:t>
            </w:r>
          </w:p>
        </w:tc>
        <w:tc>
          <w:tcPr>
            <w:tcW w:w="110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Евдокия</w:t>
            </w:r>
          </w:p>
        </w:tc>
        <w:tc>
          <w:tcPr>
            <w:tcW w:w="17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23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Филимонова</w:t>
            </w:r>
          </w:p>
        </w:tc>
        <w:tc>
          <w:tcPr>
            <w:tcW w:w="110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75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 3425</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- 7</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054"/>
        <w:gridCol w:w="850"/>
        <w:gridCol w:w="2041"/>
        <w:gridCol w:w="3186"/>
      </w:tblGrid>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4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Антонова</w:t>
            </w:r>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Гаврилова</w:t>
            </w:r>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Земскова</w:t>
            </w:r>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Борисовна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Комарова</w:t>
            </w:r>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Сазанова</w:t>
            </w:r>
            <w:proofErr w:type="spellEnd"/>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Чудакова</w:t>
            </w:r>
            <w:proofErr w:type="spellEnd"/>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0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Шишова</w:t>
            </w:r>
          </w:p>
        </w:tc>
        <w:tc>
          <w:tcPr>
            <w:tcW w:w="8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204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1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№3426</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w:t>
      </w:r>
      <w:r w:rsidR="00F12031">
        <w:rPr>
          <w:rFonts w:ascii="Times New Roman" w:eastAsia="Calibri" w:hAnsi="Times New Roman" w:cs="Times New Roman"/>
          <w:sz w:val="12"/>
          <w:szCs w:val="12"/>
        </w:rPr>
        <w:t xml:space="preserve">ественный состав комиссии - </w:t>
      </w:r>
      <w:r w:rsidRPr="00053318">
        <w:rPr>
          <w:rFonts w:ascii="Times New Roman" w:eastAsia="Calibri" w:hAnsi="Times New Roman" w:cs="Times New Roman"/>
          <w:sz w:val="12"/>
          <w:szCs w:val="12"/>
        </w:rPr>
        <w:t>5</w:t>
      </w:r>
      <w:r w:rsidR="00F12031">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154"/>
        <w:gridCol w:w="1079"/>
        <w:gridCol w:w="1829"/>
        <w:gridCol w:w="3070"/>
      </w:tblGrid>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62"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Дементьев</w:t>
            </w:r>
          </w:p>
        </w:tc>
        <w:tc>
          <w:tcPr>
            <w:tcW w:w="10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Васильевич</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Дементьева</w:t>
            </w:r>
          </w:p>
        </w:tc>
        <w:tc>
          <w:tcPr>
            <w:tcW w:w="10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Кашапова</w:t>
            </w:r>
            <w:proofErr w:type="spellEnd"/>
          </w:p>
        </w:tc>
        <w:tc>
          <w:tcPr>
            <w:tcW w:w="10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Гулсиря</w:t>
            </w:r>
            <w:proofErr w:type="spellEnd"/>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Минзакиевна</w:t>
            </w:r>
            <w:proofErr w:type="spellEnd"/>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Нагорнова</w:t>
            </w:r>
            <w:proofErr w:type="spellEnd"/>
          </w:p>
        </w:tc>
        <w:tc>
          <w:tcPr>
            <w:tcW w:w="10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5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Шубнякова</w:t>
            </w:r>
            <w:proofErr w:type="spellEnd"/>
          </w:p>
        </w:tc>
        <w:tc>
          <w:tcPr>
            <w:tcW w:w="107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82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Эдуардовна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№3427</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350"/>
        <w:gridCol w:w="970"/>
        <w:gridCol w:w="1761"/>
        <w:gridCol w:w="3052"/>
      </w:tblGrid>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81"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Кадеров</w:t>
            </w:r>
            <w:proofErr w:type="spellEnd"/>
          </w:p>
        </w:tc>
        <w:tc>
          <w:tcPr>
            <w:tcW w:w="9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Сергей</w:t>
            </w:r>
          </w:p>
        </w:tc>
        <w:tc>
          <w:tcPr>
            <w:tcW w:w="17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Александрович</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Комаровская</w:t>
            </w:r>
            <w:proofErr w:type="spellEnd"/>
          </w:p>
        </w:tc>
        <w:tc>
          <w:tcPr>
            <w:tcW w:w="9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7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Макарова</w:t>
            </w:r>
          </w:p>
        </w:tc>
        <w:tc>
          <w:tcPr>
            <w:tcW w:w="9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7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Озерова</w:t>
            </w:r>
          </w:p>
        </w:tc>
        <w:tc>
          <w:tcPr>
            <w:tcW w:w="9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7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35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Сабельникова</w:t>
            </w:r>
          </w:p>
        </w:tc>
        <w:tc>
          <w:tcPr>
            <w:tcW w:w="9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76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5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 3428</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Количественный с</w:t>
      </w:r>
      <w:r w:rsidR="00F12031">
        <w:rPr>
          <w:rFonts w:ascii="Times New Roman" w:eastAsia="Calibri" w:hAnsi="Times New Roman" w:cs="Times New Roman"/>
          <w:sz w:val="12"/>
          <w:szCs w:val="12"/>
        </w:rPr>
        <w:t>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113"/>
        <w:gridCol w:w="853"/>
        <w:gridCol w:w="1872"/>
        <w:gridCol w:w="3293"/>
      </w:tblGrid>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lastRenderedPageBreak/>
              <w:t>п</w:t>
            </w:r>
            <w:proofErr w:type="gramEnd"/>
            <w:r w:rsidRPr="00053318">
              <w:rPr>
                <w:rFonts w:ascii="Times New Roman" w:eastAsia="Calibri" w:hAnsi="Times New Roman" w:cs="Times New Roman"/>
                <w:sz w:val="12"/>
                <w:szCs w:val="12"/>
              </w:rPr>
              <w:t>/п</w:t>
            </w:r>
          </w:p>
        </w:tc>
        <w:tc>
          <w:tcPr>
            <w:tcW w:w="383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 xml:space="preserve">Фамилия, имя, отчество члена участковой избирательной комиссии с </w:t>
            </w:r>
            <w:r w:rsidRPr="00053318">
              <w:rPr>
                <w:rFonts w:ascii="Times New Roman" w:eastAsia="Calibri" w:hAnsi="Times New Roman" w:cs="Times New Roman"/>
                <w:sz w:val="12"/>
                <w:szCs w:val="12"/>
              </w:rPr>
              <w:lastRenderedPageBreak/>
              <w:t>правом решающего голоса</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 xml:space="preserve">Субъект предложения кандидатуры в состав участковой </w:t>
            </w:r>
            <w:r w:rsidRPr="00053318">
              <w:rPr>
                <w:rFonts w:ascii="Times New Roman" w:eastAsia="Calibri" w:hAnsi="Times New Roman" w:cs="Times New Roman"/>
                <w:sz w:val="12"/>
                <w:szCs w:val="12"/>
              </w:rPr>
              <w:lastRenderedPageBreak/>
              <w:t>избирательной комиссии</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1</w:t>
            </w:r>
          </w:p>
        </w:tc>
        <w:tc>
          <w:tcPr>
            <w:tcW w:w="111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Антонов</w:t>
            </w:r>
          </w:p>
        </w:tc>
        <w:tc>
          <w:tcPr>
            <w:tcW w:w="8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w:t>
            </w:r>
          </w:p>
        </w:tc>
        <w:tc>
          <w:tcPr>
            <w:tcW w:w="1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Михайлович</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1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Васильева</w:t>
            </w:r>
          </w:p>
        </w:tc>
        <w:tc>
          <w:tcPr>
            <w:tcW w:w="8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Евгеньевна</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1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Кузнецова</w:t>
            </w:r>
          </w:p>
        </w:tc>
        <w:tc>
          <w:tcPr>
            <w:tcW w:w="8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1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Митюхина</w:t>
            </w:r>
          </w:p>
        </w:tc>
        <w:tc>
          <w:tcPr>
            <w:tcW w:w="8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1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Савченко</w:t>
            </w:r>
          </w:p>
        </w:tc>
        <w:tc>
          <w:tcPr>
            <w:tcW w:w="8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Витальевна</w:t>
            </w:r>
          </w:p>
        </w:tc>
        <w:tc>
          <w:tcPr>
            <w:tcW w:w="329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№3429</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F12031">
        <w:rPr>
          <w:rFonts w:ascii="Times New Roman" w:eastAsia="Calibri" w:hAnsi="Times New Roman" w:cs="Times New Roman"/>
          <w:sz w:val="12"/>
          <w:szCs w:val="12"/>
        </w:rPr>
        <w:t xml:space="preserve">ый состав комиссии - 7 </w:t>
      </w:r>
      <w:r w:rsidRPr="00053318">
        <w:rPr>
          <w:rFonts w:ascii="Times New Roman" w:eastAsia="Calibri" w:hAnsi="Times New Roman" w:cs="Times New Roman"/>
          <w:sz w:val="12"/>
          <w:szCs w:val="12"/>
        </w:rPr>
        <w:t>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227"/>
        <w:gridCol w:w="1094"/>
        <w:gridCol w:w="1742"/>
        <w:gridCol w:w="3070"/>
      </w:tblGrid>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63"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Гаврилова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Карягина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Лариса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Геннадиевна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Карягина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Надежда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Федоровна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Корнеева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Валерьяновна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Никитин</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Геннадий</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Гаврилович</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Парамонова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Витальевна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F12031">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2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Редькина</w:t>
            </w:r>
          </w:p>
        </w:tc>
        <w:tc>
          <w:tcPr>
            <w:tcW w:w="109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Галина</w:t>
            </w:r>
          </w:p>
        </w:tc>
        <w:tc>
          <w:tcPr>
            <w:tcW w:w="174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Алексеевна</w:t>
            </w:r>
          </w:p>
        </w:tc>
        <w:tc>
          <w:tcPr>
            <w:tcW w:w="307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F12031">
        <w:rPr>
          <w:rFonts w:ascii="Times New Roman" w:eastAsia="Calibri" w:hAnsi="Times New Roman" w:cs="Times New Roman"/>
          <w:sz w:val="12"/>
          <w:szCs w:val="12"/>
        </w:rPr>
        <w:t>рательного участка №3430</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F12031">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F12031">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290"/>
        <w:gridCol w:w="1136"/>
        <w:gridCol w:w="1627"/>
        <w:gridCol w:w="3080"/>
      </w:tblGrid>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53"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29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Андриевская</w:t>
            </w:r>
          </w:p>
        </w:tc>
        <w:tc>
          <w:tcPr>
            <w:tcW w:w="11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Лариса</w:t>
            </w:r>
          </w:p>
        </w:tc>
        <w:tc>
          <w:tcPr>
            <w:tcW w:w="16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29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Малиновская</w:t>
            </w:r>
          </w:p>
        </w:tc>
        <w:tc>
          <w:tcPr>
            <w:tcW w:w="11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6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29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Малиновская</w:t>
            </w:r>
          </w:p>
        </w:tc>
        <w:tc>
          <w:tcPr>
            <w:tcW w:w="11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6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Григорьевна</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29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Сидоров</w:t>
            </w:r>
          </w:p>
        </w:tc>
        <w:tc>
          <w:tcPr>
            <w:tcW w:w="11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Николай</w:t>
            </w:r>
          </w:p>
        </w:tc>
        <w:tc>
          <w:tcPr>
            <w:tcW w:w="16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Алексеевич</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29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Сидорова</w:t>
            </w:r>
          </w:p>
        </w:tc>
        <w:tc>
          <w:tcPr>
            <w:tcW w:w="11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Тамара</w:t>
            </w:r>
          </w:p>
        </w:tc>
        <w:tc>
          <w:tcPr>
            <w:tcW w:w="162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D756B2">
        <w:rPr>
          <w:rFonts w:ascii="Times New Roman" w:eastAsia="Calibri" w:hAnsi="Times New Roman" w:cs="Times New Roman"/>
          <w:sz w:val="12"/>
          <w:szCs w:val="12"/>
        </w:rPr>
        <w:t>рательного участка №3431</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w:t>
      </w:r>
      <w:r w:rsidR="00D756B2">
        <w:rPr>
          <w:rFonts w:ascii="Times New Roman" w:eastAsia="Calibri" w:hAnsi="Times New Roman" w:cs="Times New Roman"/>
          <w:sz w:val="12"/>
          <w:szCs w:val="12"/>
        </w:rPr>
        <w:t xml:space="preserve">ественный состав комиссии - </w:t>
      </w:r>
      <w:r w:rsidRPr="00053318">
        <w:rPr>
          <w:rFonts w:ascii="Times New Roman" w:eastAsia="Calibri" w:hAnsi="Times New Roman" w:cs="Times New Roman"/>
          <w:sz w:val="12"/>
          <w:szCs w:val="12"/>
        </w:rPr>
        <w:t>5</w:t>
      </w:r>
      <w:r w:rsidR="00D756B2">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109"/>
        <w:gridCol w:w="1110"/>
        <w:gridCol w:w="1849"/>
        <w:gridCol w:w="3065"/>
      </w:tblGrid>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68"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Андреева</w:t>
            </w:r>
          </w:p>
        </w:tc>
        <w:tc>
          <w:tcPr>
            <w:tcW w:w="11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8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Подмарева</w:t>
            </w:r>
            <w:proofErr w:type="spellEnd"/>
          </w:p>
        </w:tc>
        <w:tc>
          <w:tcPr>
            <w:tcW w:w="11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8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Рогожкина</w:t>
            </w:r>
          </w:p>
        </w:tc>
        <w:tc>
          <w:tcPr>
            <w:tcW w:w="11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8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Сетина</w:t>
            </w:r>
            <w:proofErr w:type="spellEnd"/>
          </w:p>
        </w:tc>
        <w:tc>
          <w:tcPr>
            <w:tcW w:w="11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8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Служаева</w:t>
            </w:r>
            <w:proofErr w:type="spellEnd"/>
          </w:p>
        </w:tc>
        <w:tc>
          <w:tcPr>
            <w:tcW w:w="11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84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65"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D756B2">
        <w:rPr>
          <w:rFonts w:ascii="Times New Roman" w:eastAsia="Calibri" w:hAnsi="Times New Roman" w:cs="Times New Roman"/>
          <w:sz w:val="12"/>
          <w:szCs w:val="12"/>
        </w:rPr>
        <w:t>рательного участка №3432</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D756B2">
        <w:rPr>
          <w:rFonts w:ascii="Times New Roman" w:eastAsia="Calibri" w:hAnsi="Times New Roman" w:cs="Times New Roman"/>
          <w:sz w:val="12"/>
          <w:szCs w:val="12"/>
        </w:rPr>
        <w:t xml:space="preserve">ый состав комиссии -  5 </w:t>
      </w:r>
      <w:r w:rsidRPr="00053318">
        <w:rPr>
          <w:rFonts w:ascii="Times New Roman" w:eastAsia="Calibri" w:hAnsi="Times New Roman" w:cs="Times New Roman"/>
          <w:sz w:val="12"/>
          <w:szCs w:val="12"/>
        </w:rPr>
        <w:t>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344"/>
        <w:gridCol w:w="872"/>
        <w:gridCol w:w="1759"/>
        <w:gridCol w:w="3157"/>
      </w:tblGrid>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7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34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Антонова</w:t>
            </w:r>
          </w:p>
        </w:tc>
        <w:tc>
          <w:tcPr>
            <w:tcW w:w="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7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Федоровна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34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Калимуллина</w:t>
            </w:r>
            <w:proofErr w:type="spellEnd"/>
          </w:p>
        </w:tc>
        <w:tc>
          <w:tcPr>
            <w:tcW w:w="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Анна</w:t>
            </w:r>
          </w:p>
        </w:tc>
        <w:tc>
          <w:tcPr>
            <w:tcW w:w="17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34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Семкичева</w:t>
            </w:r>
            <w:proofErr w:type="spellEnd"/>
          </w:p>
        </w:tc>
        <w:tc>
          <w:tcPr>
            <w:tcW w:w="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Мария</w:t>
            </w:r>
          </w:p>
        </w:tc>
        <w:tc>
          <w:tcPr>
            <w:tcW w:w="17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Владиславовна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34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Чигарева</w:t>
            </w:r>
            <w:proofErr w:type="spellEnd"/>
          </w:p>
        </w:tc>
        <w:tc>
          <w:tcPr>
            <w:tcW w:w="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7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344"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Чигарева</w:t>
            </w:r>
            <w:proofErr w:type="spellEnd"/>
          </w:p>
        </w:tc>
        <w:tc>
          <w:tcPr>
            <w:tcW w:w="87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75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15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D756B2">
        <w:rPr>
          <w:rFonts w:ascii="Times New Roman" w:eastAsia="Calibri" w:hAnsi="Times New Roman" w:cs="Times New Roman"/>
          <w:sz w:val="12"/>
          <w:szCs w:val="12"/>
        </w:rPr>
        <w:t>рательного участка №3433</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w:t>
      </w:r>
      <w:r w:rsidR="00D756B2">
        <w:rPr>
          <w:rFonts w:ascii="Times New Roman" w:eastAsia="Calibri" w:hAnsi="Times New Roman" w:cs="Times New Roman"/>
          <w:sz w:val="12"/>
          <w:szCs w:val="12"/>
        </w:rPr>
        <w:t xml:space="preserve">ественный состав комиссии - </w:t>
      </w:r>
      <w:r w:rsidRPr="00053318">
        <w:rPr>
          <w:rFonts w:ascii="Times New Roman" w:eastAsia="Calibri" w:hAnsi="Times New Roman" w:cs="Times New Roman"/>
          <w:sz w:val="12"/>
          <w:szCs w:val="12"/>
        </w:rPr>
        <w:t>7</w:t>
      </w:r>
      <w:r w:rsidR="00D756B2">
        <w:rPr>
          <w:rFonts w:ascii="Times New Roman" w:eastAsia="Calibri" w:hAnsi="Times New Roman" w:cs="Times New Roman"/>
          <w:sz w:val="12"/>
          <w:szCs w:val="12"/>
        </w:rPr>
        <w:t xml:space="preserve"> </w:t>
      </w:r>
      <w:r w:rsidRPr="00053318">
        <w:rPr>
          <w:rFonts w:ascii="Times New Roman" w:eastAsia="Calibri" w:hAnsi="Times New Roman" w:cs="Times New Roman"/>
          <w:sz w:val="12"/>
          <w:szCs w:val="12"/>
        </w:rPr>
        <w:t>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102"/>
        <w:gridCol w:w="1222"/>
        <w:gridCol w:w="1758"/>
        <w:gridCol w:w="3051"/>
      </w:tblGrid>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82"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Болтунова</w:t>
            </w:r>
            <w:proofErr w:type="spellEnd"/>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Зоя</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Петровна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Ерышова</w:t>
            </w:r>
            <w:proofErr w:type="spellEnd"/>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Дмитриевна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Игнатьева</w:t>
            </w:r>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Владимировна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Каемов</w:t>
            </w:r>
            <w:proofErr w:type="spellEnd"/>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Алексей</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Алексеевич</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Корчагина</w:t>
            </w:r>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Александра</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Геннадьевна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Майорова</w:t>
            </w:r>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Павловна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1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Николаева</w:t>
            </w:r>
          </w:p>
        </w:tc>
        <w:tc>
          <w:tcPr>
            <w:tcW w:w="122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75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5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D756B2">
        <w:rPr>
          <w:rFonts w:ascii="Times New Roman" w:eastAsia="Calibri" w:hAnsi="Times New Roman" w:cs="Times New Roman"/>
          <w:sz w:val="12"/>
          <w:szCs w:val="12"/>
        </w:rPr>
        <w:t>рательного участка №3434</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Количественн</w:t>
      </w:r>
      <w:r w:rsidR="00D756B2">
        <w:rPr>
          <w:rFonts w:ascii="Times New Roman" w:eastAsia="Calibri" w:hAnsi="Times New Roman" w:cs="Times New Roman"/>
          <w:sz w:val="12"/>
          <w:szCs w:val="12"/>
        </w:rPr>
        <w:t xml:space="preserve">ый состав комиссии -  7 </w:t>
      </w:r>
      <w:r w:rsidRPr="00053318">
        <w:rPr>
          <w:rFonts w:ascii="Times New Roman" w:eastAsia="Calibri" w:hAnsi="Times New Roman" w:cs="Times New Roman"/>
          <w:sz w:val="12"/>
          <w:szCs w:val="12"/>
        </w:rPr>
        <w:t>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010"/>
        <w:gridCol w:w="1078"/>
        <w:gridCol w:w="1962"/>
        <w:gridCol w:w="3082"/>
      </w:tblGrid>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4050"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lastRenderedPageBreak/>
              <w:t>1</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Андреева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Сергеевна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Баранова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Любовь</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Бычкова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Светлана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Гафурова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Казакова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Вера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Тяжева</w:t>
            </w:r>
            <w:proofErr w:type="spellEnd"/>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01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Хомякова</w:t>
            </w:r>
          </w:p>
        </w:tc>
        <w:tc>
          <w:tcPr>
            <w:tcW w:w="1078"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96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0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w:t>
      </w:r>
      <w:r w:rsidR="00D756B2">
        <w:rPr>
          <w:rFonts w:ascii="Times New Roman" w:eastAsia="Calibri" w:hAnsi="Times New Roman" w:cs="Times New Roman"/>
          <w:sz w:val="12"/>
          <w:szCs w:val="12"/>
        </w:rPr>
        <w:t>рательного участка №3435</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D756B2">
        <w:rPr>
          <w:rFonts w:ascii="Times New Roman" w:eastAsia="Calibri" w:hAnsi="Times New Roman" w:cs="Times New Roman"/>
          <w:sz w:val="12"/>
          <w:szCs w:val="12"/>
        </w:rPr>
        <w:t>ный состав комиссии - 5</w:t>
      </w:r>
      <w:r w:rsidRPr="00053318">
        <w:rPr>
          <w:rFonts w:ascii="Times New Roman" w:eastAsia="Calibri" w:hAnsi="Times New Roman" w:cs="Times New Roman"/>
          <w:sz w:val="12"/>
          <w:szCs w:val="12"/>
        </w:rPr>
        <w:t xml:space="preserve"> 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002"/>
        <w:gridCol w:w="1207"/>
        <w:gridCol w:w="1636"/>
        <w:gridCol w:w="3286"/>
      </w:tblGrid>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845"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Аитова</w:t>
            </w:r>
          </w:p>
        </w:tc>
        <w:tc>
          <w:tcPr>
            <w:tcW w:w="12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Елена</w:t>
            </w:r>
          </w:p>
        </w:tc>
        <w:tc>
          <w:tcPr>
            <w:tcW w:w="16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Жидяева</w:t>
            </w:r>
            <w:proofErr w:type="spellEnd"/>
          </w:p>
        </w:tc>
        <w:tc>
          <w:tcPr>
            <w:tcW w:w="12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Валентина</w:t>
            </w:r>
          </w:p>
        </w:tc>
        <w:tc>
          <w:tcPr>
            <w:tcW w:w="16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Васильевна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жительства</w:t>
            </w:r>
          </w:p>
        </w:tc>
      </w:tr>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Семенова</w:t>
            </w:r>
          </w:p>
        </w:tc>
        <w:tc>
          <w:tcPr>
            <w:tcW w:w="12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6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Николаевна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Созонова</w:t>
            </w:r>
          </w:p>
        </w:tc>
        <w:tc>
          <w:tcPr>
            <w:tcW w:w="12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Раиса</w:t>
            </w:r>
          </w:p>
        </w:tc>
        <w:tc>
          <w:tcPr>
            <w:tcW w:w="16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002"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Сорокина</w:t>
            </w:r>
          </w:p>
        </w:tc>
        <w:tc>
          <w:tcPr>
            <w:tcW w:w="1207"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63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286"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bl>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Участковая избирательная комиссия избирательного участ</w:t>
      </w:r>
      <w:r w:rsidR="00D756B2">
        <w:rPr>
          <w:rFonts w:ascii="Times New Roman" w:eastAsia="Calibri" w:hAnsi="Times New Roman" w:cs="Times New Roman"/>
          <w:sz w:val="12"/>
          <w:szCs w:val="12"/>
        </w:rPr>
        <w:t>ка №3436</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Количествен</w:t>
      </w:r>
      <w:r w:rsidR="00D756B2">
        <w:rPr>
          <w:rFonts w:ascii="Times New Roman" w:eastAsia="Calibri" w:hAnsi="Times New Roman" w:cs="Times New Roman"/>
          <w:sz w:val="12"/>
          <w:szCs w:val="12"/>
        </w:rPr>
        <w:t xml:space="preserve">ный состав комиссии - 9 </w:t>
      </w:r>
      <w:r w:rsidRPr="00053318">
        <w:rPr>
          <w:rFonts w:ascii="Times New Roman" w:eastAsia="Calibri" w:hAnsi="Times New Roman" w:cs="Times New Roman"/>
          <w:sz w:val="12"/>
          <w:szCs w:val="12"/>
        </w:rPr>
        <w:t xml:space="preserve"> членов</w:t>
      </w:r>
    </w:p>
    <w:p w:rsidR="00053318" w:rsidRPr="00053318" w:rsidRDefault="00053318" w:rsidP="00D756B2">
      <w:pPr>
        <w:tabs>
          <w:tab w:val="left" w:pos="284"/>
        </w:tabs>
        <w:spacing w:after="0" w:line="240" w:lineRule="auto"/>
        <w:jc w:val="center"/>
        <w:rPr>
          <w:rFonts w:ascii="Times New Roman" w:eastAsia="Calibri" w:hAnsi="Times New Roman" w:cs="Times New Roman"/>
          <w:sz w:val="12"/>
          <w:szCs w:val="12"/>
        </w:rPr>
      </w:pPr>
      <w:r w:rsidRPr="00053318">
        <w:rPr>
          <w:rFonts w:ascii="Times New Roman" w:eastAsia="Calibri" w:hAnsi="Times New Roman" w:cs="Times New Roman"/>
          <w:sz w:val="12"/>
          <w:szCs w:val="12"/>
        </w:rPr>
        <w:t>Срок полномочий пять лет (2018-2023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109"/>
        <w:gridCol w:w="1111"/>
        <w:gridCol w:w="1760"/>
        <w:gridCol w:w="3153"/>
      </w:tblGrid>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 xml:space="preserve">№ </w:t>
            </w:r>
            <w:proofErr w:type="gramStart"/>
            <w:r w:rsidRPr="00053318">
              <w:rPr>
                <w:rFonts w:ascii="Times New Roman" w:eastAsia="Calibri" w:hAnsi="Times New Roman" w:cs="Times New Roman"/>
                <w:sz w:val="12"/>
                <w:szCs w:val="12"/>
              </w:rPr>
              <w:t>п</w:t>
            </w:r>
            <w:proofErr w:type="gramEnd"/>
            <w:r w:rsidRPr="00053318">
              <w:rPr>
                <w:rFonts w:ascii="Times New Roman" w:eastAsia="Calibri" w:hAnsi="Times New Roman" w:cs="Times New Roman"/>
                <w:sz w:val="12"/>
                <w:szCs w:val="12"/>
              </w:rPr>
              <w:t>/п</w:t>
            </w:r>
          </w:p>
        </w:tc>
        <w:tc>
          <w:tcPr>
            <w:tcW w:w="3980" w:type="dxa"/>
            <w:gridSpan w:val="3"/>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Фамилия, имя, отчество члена участковой избирательной комиссии с правом решающего голоса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Субъект предложения кандидатуры в состав участковой избирательной комиссии</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1</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Гольцова</w:t>
            </w:r>
            <w:proofErr w:type="spellEnd"/>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Александровна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"Справедливая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2</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Козикова</w:t>
            </w:r>
            <w:proofErr w:type="spellEnd"/>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Оксана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Михайловна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ЛДПР</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3</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Маслова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Ольга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Юрьевна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КПРФ</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4</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Непряхина</w:t>
            </w:r>
            <w:proofErr w:type="spellEnd"/>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Наталья</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Викторовна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5</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Олейник</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Ирина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6</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Простова</w:t>
            </w:r>
            <w:proofErr w:type="spellEnd"/>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Маргарита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proofErr w:type="spellStart"/>
            <w:r w:rsidRPr="00053318">
              <w:rPr>
                <w:rFonts w:ascii="Times New Roman" w:eastAsia="Calibri" w:hAnsi="Times New Roman" w:cs="Times New Roman"/>
                <w:sz w:val="12"/>
                <w:szCs w:val="12"/>
              </w:rPr>
              <w:t>Рафаэльевна</w:t>
            </w:r>
            <w:proofErr w:type="spellEnd"/>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Политическая партия "Единая Россия"</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7</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Рыжова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Татьяна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Леонтьевна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8</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Соколова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Марина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Анатольевна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r w:rsidR="00053318" w:rsidRPr="00053318" w:rsidTr="00D756B2">
        <w:tc>
          <w:tcPr>
            <w:tcW w:w="38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9</w:t>
            </w:r>
          </w:p>
        </w:tc>
        <w:tc>
          <w:tcPr>
            <w:tcW w:w="1109"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Сорокина</w:t>
            </w:r>
          </w:p>
        </w:tc>
        <w:tc>
          <w:tcPr>
            <w:tcW w:w="1111"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Нина</w:t>
            </w:r>
          </w:p>
        </w:tc>
        <w:tc>
          <w:tcPr>
            <w:tcW w:w="1760"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Ивановна</w:t>
            </w:r>
          </w:p>
        </w:tc>
        <w:tc>
          <w:tcPr>
            <w:tcW w:w="3153" w:type="dxa"/>
          </w:tcPr>
          <w:p w:rsidR="00053318" w:rsidRPr="00053318" w:rsidRDefault="00053318" w:rsidP="00053318">
            <w:pPr>
              <w:tabs>
                <w:tab w:val="left" w:pos="284"/>
              </w:tabs>
              <w:spacing w:after="0" w:line="240" w:lineRule="auto"/>
              <w:rPr>
                <w:rFonts w:ascii="Times New Roman" w:eastAsia="Calibri" w:hAnsi="Times New Roman" w:cs="Times New Roman"/>
                <w:sz w:val="12"/>
                <w:szCs w:val="12"/>
              </w:rPr>
            </w:pPr>
            <w:r w:rsidRPr="00053318">
              <w:rPr>
                <w:rFonts w:ascii="Times New Roman" w:eastAsia="Calibri" w:hAnsi="Times New Roman" w:cs="Times New Roman"/>
                <w:sz w:val="12"/>
                <w:szCs w:val="12"/>
              </w:rPr>
              <w:t>собрание избирателей по месту работы</w:t>
            </w:r>
          </w:p>
        </w:tc>
      </w:tr>
    </w:tbl>
    <w:p w:rsidR="00B53AA8" w:rsidRPr="00053318" w:rsidRDefault="00B53AA8" w:rsidP="00053318">
      <w:pPr>
        <w:tabs>
          <w:tab w:val="left" w:pos="284"/>
        </w:tabs>
        <w:spacing w:after="0" w:line="240" w:lineRule="auto"/>
        <w:rPr>
          <w:rFonts w:ascii="Times New Roman" w:eastAsia="Calibri" w:hAnsi="Times New Roman" w:cs="Times New Roman"/>
          <w:sz w:val="12"/>
          <w:szCs w:val="12"/>
        </w:rPr>
      </w:pPr>
    </w:p>
    <w:p w:rsidR="00844CDE" w:rsidRPr="00B53AA8" w:rsidRDefault="00844CDE" w:rsidP="00844CDE">
      <w:pPr>
        <w:tabs>
          <w:tab w:val="left" w:pos="284"/>
          <w:tab w:val="left" w:pos="3828"/>
        </w:tabs>
        <w:spacing w:after="0" w:line="240" w:lineRule="auto"/>
        <w:jc w:val="center"/>
        <w:rPr>
          <w:rFonts w:ascii="Times New Roman" w:eastAsia="Calibri" w:hAnsi="Times New Roman" w:cs="Times New Roman"/>
          <w:b/>
          <w:sz w:val="12"/>
          <w:szCs w:val="12"/>
        </w:rPr>
      </w:pPr>
      <w:r w:rsidRPr="00B53AA8">
        <w:rPr>
          <w:rFonts w:ascii="Times New Roman" w:eastAsia="Calibri" w:hAnsi="Times New Roman" w:cs="Times New Roman"/>
          <w:b/>
          <w:sz w:val="12"/>
          <w:szCs w:val="12"/>
        </w:rPr>
        <w:t>ТЕРРИТОРИАЛЬНАЯ ИЗБИРАТЕЛЬНАЯ КОМИССИЯ</w:t>
      </w:r>
    </w:p>
    <w:p w:rsidR="00844CDE" w:rsidRPr="00B53AA8" w:rsidRDefault="00844CDE" w:rsidP="00844CDE">
      <w:pPr>
        <w:tabs>
          <w:tab w:val="left" w:pos="284"/>
          <w:tab w:val="left" w:pos="3828"/>
        </w:tabs>
        <w:spacing w:after="0" w:line="240" w:lineRule="auto"/>
        <w:jc w:val="center"/>
        <w:rPr>
          <w:rFonts w:ascii="Times New Roman" w:eastAsia="Calibri" w:hAnsi="Times New Roman" w:cs="Times New Roman"/>
          <w:b/>
          <w:sz w:val="12"/>
          <w:szCs w:val="12"/>
        </w:rPr>
      </w:pPr>
      <w:r w:rsidRPr="00B53AA8">
        <w:rPr>
          <w:rFonts w:ascii="Times New Roman" w:eastAsia="Calibri" w:hAnsi="Times New Roman" w:cs="Times New Roman"/>
          <w:b/>
          <w:sz w:val="12"/>
          <w:szCs w:val="12"/>
        </w:rPr>
        <w:t>СЕРГИЕВСКОГО РАЙОНА САМАРСКОЙ ОБЛАСТИ</w:t>
      </w:r>
    </w:p>
    <w:p w:rsidR="00844CDE" w:rsidRPr="00B53AA8" w:rsidRDefault="00844CDE" w:rsidP="00844CDE">
      <w:pPr>
        <w:tabs>
          <w:tab w:val="left" w:pos="284"/>
          <w:tab w:val="left" w:pos="3828"/>
        </w:tabs>
        <w:spacing w:after="0" w:line="240" w:lineRule="auto"/>
        <w:jc w:val="center"/>
        <w:rPr>
          <w:rFonts w:ascii="Times New Roman" w:eastAsia="Calibri" w:hAnsi="Times New Roman" w:cs="Times New Roman"/>
          <w:b/>
          <w:sz w:val="12"/>
          <w:szCs w:val="12"/>
        </w:rPr>
      </w:pPr>
    </w:p>
    <w:p w:rsidR="00844CDE" w:rsidRPr="00B53AA8" w:rsidRDefault="00844CDE" w:rsidP="00844CDE">
      <w:pPr>
        <w:tabs>
          <w:tab w:val="left" w:pos="284"/>
          <w:tab w:val="left" w:pos="3828"/>
        </w:tabs>
        <w:spacing w:after="0" w:line="240" w:lineRule="auto"/>
        <w:jc w:val="center"/>
        <w:rPr>
          <w:rFonts w:ascii="Times New Roman" w:eastAsia="Calibri" w:hAnsi="Times New Roman" w:cs="Times New Roman"/>
          <w:sz w:val="12"/>
          <w:szCs w:val="12"/>
        </w:rPr>
      </w:pPr>
      <w:r w:rsidRPr="00B53AA8">
        <w:rPr>
          <w:rFonts w:ascii="Times New Roman" w:eastAsia="Calibri" w:hAnsi="Times New Roman" w:cs="Times New Roman"/>
          <w:sz w:val="12"/>
          <w:szCs w:val="12"/>
        </w:rPr>
        <w:t>РЕШЕНИЕ</w:t>
      </w:r>
    </w:p>
    <w:p w:rsidR="00844CDE" w:rsidRDefault="00844CDE" w:rsidP="00844C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июня 2018</w:t>
      </w:r>
      <w:r w:rsidRPr="0011667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166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№71</w:t>
      </w:r>
    </w:p>
    <w:p w:rsidR="00844CDE" w:rsidRDefault="00844CDE" w:rsidP="00844CDE">
      <w:pPr>
        <w:tabs>
          <w:tab w:val="left" w:pos="284"/>
        </w:tabs>
        <w:spacing w:after="0" w:line="240" w:lineRule="auto"/>
        <w:jc w:val="center"/>
        <w:rPr>
          <w:rFonts w:ascii="Times New Roman" w:eastAsia="Calibri" w:hAnsi="Times New Roman" w:cs="Times New Roman"/>
          <w:b/>
          <w:sz w:val="12"/>
          <w:szCs w:val="12"/>
        </w:rPr>
      </w:pPr>
      <w:r w:rsidRPr="00844CDE">
        <w:rPr>
          <w:rFonts w:ascii="Times New Roman" w:eastAsia="Calibri" w:hAnsi="Times New Roman" w:cs="Times New Roman"/>
          <w:b/>
          <w:sz w:val="12"/>
          <w:szCs w:val="12"/>
        </w:rPr>
        <w:t>О назначении председателей участковых избирательных комиссий избир</w:t>
      </w:r>
      <w:r>
        <w:rPr>
          <w:rFonts w:ascii="Times New Roman" w:eastAsia="Calibri" w:hAnsi="Times New Roman" w:cs="Times New Roman"/>
          <w:b/>
          <w:sz w:val="12"/>
          <w:szCs w:val="12"/>
        </w:rPr>
        <w:t>ательных участков № 3401-3436</w:t>
      </w:r>
    </w:p>
    <w:p w:rsidR="00844CDE" w:rsidRDefault="00844CDE" w:rsidP="00844CDE">
      <w:pPr>
        <w:tabs>
          <w:tab w:val="left" w:pos="284"/>
        </w:tabs>
        <w:spacing w:after="0" w:line="240" w:lineRule="auto"/>
        <w:jc w:val="center"/>
        <w:rPr>
          <w:rFonts w:ascii="Times New Roman" w:eastAsia="Calibri" w:hAnsi="Times New Roman" w:cs="Times New Roman"/>
          <w:b/>
          <w:sz w:val="12"/>
          <w:szCs w:val="12"/>
        </w:rPr>
      </w:pPr>
    </w:p>
    <w:p w:rsidR="00844CDE" w:rsidRPr="00844CDE" w:rsidRDefault="00844CDE" w:rsidP="00844CDE">
      <w:pPr>
        <w:tabs>
          <w:tab w:val="left" w:pos="284"/>
        </w:tabs>
        <w:spacing w:after="0" w:line="240" w:lineRule="auto"/>
        <w:ind w:firstLine="284"/>
        <w:jc w:val="both"/>
        <w:rPr>
          <w:rFonts w:ascii="Times New Roman" w:eastAsia="Calibri" w:hAnsi="Times New Roman" w:cs="Times New Roman"/>
          <w:sz w:val="12"/>
          <w:szCs w:val="12"/>
        </w:rPr>
      </w:pPr>
      <w:proofErr w:type="gramStart"/>
      <w:r w:rsidRPr="00844CDE">
        <w:rPr>
          <w:rFonts w:ascii="Times New Roman" w:eastAsia="Calibri" w:hAnsi="Times New Roman" w:cs="Times New Roman"/>
          <w:sz w:val="12"/>
          <w:szCs w:val="12"/>
        </w:rPr>
        <w:t>В соответствии с пунктом 7 статьи 28 Федерального закона от 12.06.2002 № 67-ФЗ «Об основных гарантиях избирательных прав и права на участие в референдуме граждан Российской Федерации», на основании решения территориальной  избирательной комиссии Сергиевского района Самарской области от __07____ __июня___ 2018 года № _69_ «О формировании участковых избирательных комиссий избирательных участков № 3401-3436», рассмотрев предложения по кандидатурам для назначения председателями участковых избирательных комиссий</w:t>
      </w:r>
      <w:proofErr w:type="gramEnd"/>
      <w:r w:rsidRPr="00844CDE">
        <w:rPr>
          <w:rFonts w:ascii="Times New Roman" w:eastAsia="Calibri" w:hAnsi="Times New Roman" w:cs="Times New Roman"/>
          <w:sz w:val="12"/>
          <w:szCs w:val="12"/>
        </w:rPr>
        <w:t xml:space="preserve"> избирательных участков № 3401-3436, территориальная  избирательная комиссия Сергиевского района Самарской области</w:t>
      </w:r>
    </w:p>
    <w:p w:rsidR="00844CDE" w:rsidRPr="00844CDE" w:rsidRDefault="00844CDE" w:rsidP="00844CDE">
      <w:pPr>
        <w:tabs>
          <w:tab w:val="left" w:pos="284"/>
        </w:tabs>
        <w:spacing w:after="0" w:line="240" w:lineRule="auto"/>
        <w:ind w:firstLine="284"/>
        <w:jc w:val="both"/>
        <w:rPr>
          <w:rFonts w:ascii="Times New Roman" w:eastAsia="Calibri" w:hAnsi="Times New Roman" w:cs="Times New Roman"/>
          <w:b/>
          <w:sz w:val="12"/>
          <w:szCs w:val="12"/>
        </w:rPr>
      </w:pPr>
      <w:r w:rsidRPr="00844CDE">
        <w:rPr>
          <w:rFonts w:ascii="Times New Roman" w:eastAsia="Calibri" w:hAnsi="Times New Roman" w:cs="Times New Roman"/>
          <w:b/>
          <w:sz w:val="12"/>
          <w:szCs w:val="12"/>
        </w:rPr>
        <w:t>РЕШИЛА:</w:t>
      </w:r>
    </w:p>
    <w:p w:rsidR="00844CDE" w:rsidRPr="00844CDE" w:rsidRDefault="00844CDE" w:rsidP="00844CDE">
      <w:pPr>
        <w:tabs>
          <w:tab w:val="left" w:pos="284"/>
        </w:tabs>
        <w:spacing w:after="0" w:line="240" w:lineRule="auto"/>
        <w:ind w:firstLine="284"/>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 Назначить председателями участковых избирательных комиссий избирательных участков № 3401-3436 членов участковых избирательных комиссий с правом решающего голоса согласно приложению к настоящему решению.</w:t>
      </w:r>
    </w:p>
    <w:p w:rsidR="00844CDE" w:rsidRPr="00844CDE" w:rsidRDefault="00844CDE" w:rsidP="00844CDE">
      <w:pPr>
        <w:tabs>
          <w:tab w:val="left" w:pos="284"/>
        </w:tabs>
        <w:spacing w:after="0" w:line="240" w:lineRule="auto"/>
        <w:ind w:firstLine="284"/>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 Председателям участковых избирательных комиссий, назначенным настоящим решением, созвать первые заседания участковых избирательных комиссий в срок до 11.06.2018 г.</w:t>
      </w:r>
    </w:p>
    <w:p w:rsidR="00844CDE" w:rsidRPr="00844CDE" w:rsidRDefault="00844CDE" w:rsidP="00844CDE">
      <w:pPr>
        <w:tabs>
          <w:tab w:val="left" w:pos="284"/>
        </w:tabs>
        <w:spacing w:after="0" w:line="240" w:lineRule="auto"/>
        <w:ind w:firstLine="284"/>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 Направить настоящее решение в Избирательную комиссию Самарской области и соответствующие участковые избирательные комиссии.</w:t>
      </w:r>
    </w:p>
    <w:p w:rsidR="00844CDE" w:rsidRPr="00844CDE" w:rsidRDefault="00844CDE" w:rsidP="007139EB">
      <w:pPr>
        <w:tabs>
          <w:tab w:val="left" w:pos="284"/>
        </w:tabs>
        <w:spacing w:after="0" w:line="240" w:lineRule="auto"/>
        <w:ind w:firstLine="284"/>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4. Опубликовать настоящее ре</w:t>
      </w:r>
      <w:r w:rsidR="007139EB">
        <w:rPr>
          <w:rFonts w:ascii="Times New Roman" w:eastAsia="Calibri" w:hAnsi="Times New Roman" w:cs="Times New Roman"/>
          <w:sz w:val="12"/>
          <w:szCs w:val="12"/>
        </w:rPr>
        <w:t>шение в « Сергиевском вестнике»</w:t>
      </w:r>
    </w:p>
    <w:p w:rsidR="00844CDE" w:rsidRPr="00844CDE" w:rsidRDefault="00844CDE"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 xml:space="preserve">Председатель </w:t>
      </w:r>
      <w:proofErr w:type="gramStart"/>
      <w:r w:rsidRPr="00844CDE">
        <w:rPr>
          <w:rFonts w:ascii="Times New Roman" w:eastAsia="Calibri" w:hAnsi="Times New Roman" w:cs="Times New Roman"/>
          <w:sz w:val="12"/>
          <w:szCs w:val="12"/>
        </w:rPr>
        <w:t>территориальной</w:t>
      </w:r>
      <w:proofErr w:type="gramEnd"/>
    </w:p>
    <w:p w:rsidR="007139EB" w:rsidRDefault="00844CDE"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избирательной комиссии</w:t>
      </w:r>
    </w:p>
    <w:p w:rsidR="00844CDE" w:rsidRPr="00844CDE" w:rsidRDefault="00844CDE" w:rsidP="007139EB">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Люлев</w:t>
      </w:r>
      <w:proofErr w:type="spellEnd"/>
      <w:r>
        <w:rPr>
          <w:rFonts w:ascii="Times New Roman" w:eastAsia="Calibri" w:hAnsi="Times New Roman" w:cs="Times New Roman"/>
          <w:sz w:val="12"/>
          <w:szCs w:val="12"/>
        </w:rPr>
        <w:t xml:space="preserve"> С.А.</w:t>
      </w:r>
    </w:p>
    <w:p w:rsidR="00844CDE" w:rsidRPr="00844CDE" w:rsidRDefault="00844CDE" w:rsidP="007139EB">
      <w:pPr>
        <w:tabs>
          <w:tab w:val="left" w:pos="284"/>
        </w:tabs>
        <w:spacing w:after="0" w:line="240" w:lineRule="auto"/>
        <w:rPr>
          <w:rFonts w:ascii="Times New Roman" w:eastAsia="Calibri" w:hAnsi="Times New Roman" w:cs="Times New Roman"/>
          <w:sz w:val="12"/>
          <w:szCs w:val="12"/>
        </w:rPr>
      </w:pPr>
    </w:p>
    <w:p w:rsidR="00844CDE" w:rsidRPr="00844CDE" w:rsidRDefault="00844CDE"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 xml:space="preserve">Секретарь </w:t>
      </w:r>
      <w:proofErr w:type="gramStart"/>
      <w:r w:rsidRPr="00844CDE">
        <w:rPr>
          <w:rFonts w:ascii="Times New Roman" w:eastAsia="Calibri" w:hAnsi="Times New Roman" w:cs="Times New Roman"/>
          <w:sz w:val="12"/>
          <w:szCs w:val="12"/>
        </w:rPr>
        <w:t>территориальной</w:t>
      </w:r>
      <w:proofErr w:type="gramEnd"/>
    </w:p>
    <w:p w:rsidR="007139EB" w:rsidRDefault="00844CDE" w:rsidP="007139EB">
      <w:pPr>
        <w:tabs>
          <w:tab w:val="left" w:pos="284"/>
        </w:tabs>
        <w:spacing w:after="0" w:line="240" w:lineRule="auto"/>
        <w:jc w:val="right"/>
        <w:rPr>
          <w:rFonts w:ascii="Times New Roman" w:eastAsia="Calibri" w:hAnsi="Times New Roman" w:cs="Times New Roman"/>
          <w:sz w:val="12"/>
          <w:szCs w:val="12"/>
        </w:rPr>
      </w:pPr>
      <w:r w:rsidRPr="00844CDE">
        <w:rPr>
          <w:rFonts w:ascii="Times New Roman" w:eastAsia="Calibri" w:hAnsi="Times New Roman" w:cs="Times New Roman"/>
          <w:sz w:val="12"/>
          <w:szCs w:val="12"/>
        </w:rPr>
        <w:t>избирательной комиссии</w:t>
      </w:r>
    </w:p>
    <w:p w:rsidR="00B53AA8" w:rsidRDefault="00D82FE3" w:rsidP="007139EB">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Ко</w:t>
      </w:r>
      <w:r w:rsidR="00844CDE">
        <w:rPr>
          <w:rFonts w:ascii="Times New Roman" w:eastAsia="Calibri" w:hAnsi="Times New Roman" w:cs="Times New Roman"/>
          <w:sz w:val="12"/>
          <w:szCs w:val="12"/>
        </w:rPr>
        <w:t>мардина</w:t>
      </w:r>
      <w:proofErr w:type="spellEnd"/>
      <w:r w:rsidR="00844CDE">
        <w:rPr>
          <w:rFonts w:ascii="Times New Roman" w:eastAsia="Calibri" w:hAnsi="Times New Roman" w:cs="Times New Roman"/>
          <w:sz w:val="12"/>
          <w:szCs w:val="12"/>
        </w:rPr>
        <w:t xml:space="preserve"> Т.В.</w:t>
      </w:r>
    </w:p>
    <w:p w:rsidR="00B53AA8" w:rsidRDefault="00B53AA8" w:rsidP="001C3BB9">
      <w:pPr>
        <w:tabs>
          <w:tab w:val="left" w:pos="284"/>
        </w:tabs>
        <w:spacing w:after="0" w:line="240" w:lineRule="auto"/>
        <w:jc w:val="both"/>
        <w:rPr>
          <w:rFonts w:ascii="Times New Roman" w:eastAsia="Calibri" w:hAnsi="Times New Roman" w:cs="Times New Roman"/>
          <w:sz w:val="12"/>
          <w:szCs w:val="12"/>
        </w:rPr>
      </w:pPr>
    </w:p>
    <w:p w:rsidR="00844CDE" w:rsidRPr="00053318" w:rsidRDefault="00844CDE" w:rsidP="00844CDE">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Приложение</w:t>
      </w:r>
    </w:p>
    <w:p w:rsidR="00844CDE" w:rsidRPr="00053318" w:rsidRDefault="00844CDE" w:rsidP="00844CDE">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 xml:space="preserve">к решению </w:t>
      </w:r>
      <w:proofErr w:type="gramStart"/>
      <w:r w:rsidRPr="00053318">
        <w:rPr>
          <w:rFonts w:ascii="Times New Roman" w:eastAsia="Calibri" w:hAnsi="Times New Roman" w:cs="Times New Roman"/>
          <w:i/>
          <w:sz w:val="12"/>
          <w:szCs w:val="12"/>
        </w:rPr>
        <w:t>территориальной</w:t>
      </w:r>
      <w:proofErr w:type="gramEnd"/>
    </w:p>
    <w:p w:rsidR="00844CDE" w:rsidRPr="00053318" w:rsidRDefault="00844CDE" w:rsidP="00844CDE">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избирательной комиссии</w:t>
      </w:r>
    </w:p>
    <w:p w:rsidR="00844CDE" w:rsidRPr="00053318" w:rsidRDefault="00844CDE" w:rsidP="00844CDE">
      <w:pPr>
        <w:tabs>
          <w:tab w:val="left" w:pos="284"/>
        </w:tabs>
        <w:spacing w:after="0" w:line="240" w:lineRule="auto"/>
        <w:jc w:val="right"/>
        <w:rPr>
          <w:rFonts w:ascii="Times New Roman" w:eastAsia="Calibri" w:hAnsi="Times New Roman" w:cs="Times New Roman"/>
          <w:i/>
          <w:sz w:val="12"/>
          <w:szCs w:val="12"/>
        </w:rPr>
      </w:pPr>
      <w:r w:rsidRPr="00053318">
        <w:rPr>
          <w:rFonts w:ascii="Times New Roman" w:eastAsia="Calibri" w:hAnsi="Times New Roman" w:cs="Times New Roman"/>
          <w:i/>
          <w:sz w:val="12"/>
          <w:szCs w:val="12"/>
        </w:rPr>
        <w:t>Сергиевского района</w:t>
      </w:r>
    </w:p>
    <w:p w:rsidR="00844CDE" w:rsidRDefault="00844CDE" w:rsidP="00844C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Самарской области</w:t>
      </w:r>
    </w:p>
    <w:p w:rsidR="00844CDE" w:rsidRPr="00053318" w:rsidRDefault="00844CDE" w:rsidP="00844C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№71 от «07» июня 2018 г.</w:t>
      </w:r>
    </w:p>
    <w:p w:rsidR="00B53AA8" w:rsidRPr="00844CDE" w:rsidRDefault="00844CDE" w:rsidP="00844CDE">
      <w:pPr>
        <w:tabs>
          <w:tab w:val="left" w:pos="284"/>
        </w:tabs>
        <w:spacing w:after="0" w:line="240" w:lineRule="auto"/>
        <w:jc w:val="center"/>
        <w:rPr>
          <w:rFonts w:ascii="Times New Roman" w:eastAsia="Calibri" w:hAnsi="Times New Roman" w:cs="Times New Roman"/>
          <w:b/>
          <w:sz w:val="12"/>
          <w:szCs w:val="12"/>
        </w:rPr>
      </w:pPr>
      <w:r w:rsidRPr="00844CDE">
        <w:rPr>
          <w:rFonts w:ascii="Times New Roman" w:eastAsia="Calibri" w:hAnsi="Times New Roman" w:cs="Times New Roman"/>
          <w:b/>
          <w:sz w:val="12"/>
          <w:szCs w:val="12"/>
        </w:rPr>
        <w:t>Список председателей  участковых избирательных комиссий избирательных участков № 3401-3436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842"/>
        <w:gridCol w:w="5075"/>
      </w:tblGrid>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 xml:space="preserve">№ </w:t>
            </w:r>
            <w:proofErr w:type="gramStart"/>
            <w:r w:rsidRPr="00844CDE">
              <w:rPr>
                <w:rFonts w:ascii="Times New Roman" w:eastAsia="Calibri" w:hAnsi="Times New Roman" w:cs="Times New Roman"/>
                <w:sz w:val="12"/>
                <w:szCs w:val="12"/>
              </w:rPr>
              <w:t>п</w:t>
            </w:r>
            <w:proofErr w:type="gramEnd"/>
            <w:r w:rsidRPr="00844CDE">
              <w:rPr>
                <w:rFonts w:ascii="Times New Roman" w:eastAsia="Calibri" w:hAnsi="Times New Roman" w:cs="Times New Roman"/>
                <w:sz w:val="12"/>
                <w:szCs w:val="12"/>
              </w:rPr>
              <w:t>/п</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 избирательного участка</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Фамилия, имя, отчество</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3401</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Довичева</w:t>
            </w:r>
            <w:proofErr w:type="spellEnd"/>
            <w:r w:rsidRPr="00844CDE">
              <w:rPr>
                <w:rFonts w:ascii="Times New Roman" w:eastAsia="Calibri" w:hAnsi="Times New Roman" w:cs="Times New Roman"/>
                <w:sz w:val="12"/>
                <w:szCs w:val="12"/>
              </w:rPr>
              <w:t xml:space="preserve"> Надежда Анатольевна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3402</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Митрюкова</w:t>
            </w:r>
            <w:proofErr w:type="spellEnd"/>
            <w:r w:rsidRPr="00844CDE">
              <w:rPr>
                <w:rFonts w:ascii="Times New Roman" w:eastAsia="Calibri" w:hAnsi="Times New Roman" w:cs="Times New Roman"/>
                <w:sz w:val="12"/>
                <w:szCs w:val="12"/>
              </w:rPr>
              <w:t xml:space="preserve"> Ирина Николаевна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3403</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Цаплин Иван Николаевич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4</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3404</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Веселова Ольга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lastRenderedPageBreak/>
              <w:t>5</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3405</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Глушко Олеся Викторовна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6</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3406</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Абрамова Татьяна Николаевна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7</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3407</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Залбегова</w:t>
            </w:r>
            <w:proofErr w:type="spellEnd"/>
            <w:r w:rsidRPr="00844CDE">
              <w:rPr>
                <w:rFonts w:ascii="Times New Roman" w:eastAsia="Calibri" w:hAnsi="Times New Roman" w:cs="Times New Roman"/>
                <w:sz w:val="12"/>
                <w:szCs w:val="12"/>
              </w:rPr>
              <w:t xml:space="preserve"> </w:t>
            </w:r>
            <w:proofErr w:type="spellStart"/>
            <w:r w:rsidRPr="00844CDE">
              <w:rPr>
                <w:rFonts w:ascii="Times New Roman" w:eastAsia="Calibri" w:hAnsi="Times New Roman" w:cs="Times New Roman"/>
                <w:sz w:val="12"/>
                <w:szCs w:val="12"/>
              </w:rPr>
              <w:t>Таьяна</w:t>
            </w:r>
            <w:proofErr w:type="spellEnd"/>
            <w:r w:rsidRPr="00844CDE">
              <w:rPr>
                <w:rFonts w:ascii="Times New Roman" w:eastAsia="Calibri" w:hAnsi="Times New Roman" w:cs="Times New Roman"/>
                <w:sz w:val="12"/>
                <w:szCs w:val="12"/>
              </w:rPr>
              <w:t xml:space="preserve"> Михайловна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8</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3408</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Степанова Елена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9</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3409</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Секуняева</w:t>
            </w:r>
            <w:proofErr w:type="spellEnd"/>
            <w:r w:rsidRPr="00844CDE">
              <w:rPr>
                <w:rFonts w:ascii="Times New Roman" w:eastAsia="Calibri" w:hAnsi="Times New Roman" w:cs="Times New Roman"/>
                <w:sz w:val="12"/>
                <w:szCs w:val="12"/>
              </w:rPr>
              <w:t xml:space="preserve"> Инна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10</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3410</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Каленникова</w:t>
            </w:r>
            <w:proofErr w:type="spellEnd"/>
            <w:r w:rsidRPr="00844CDE">
              <w:rPr>
                <w:rFonts w:ascii="Times New Roman" w:eastAsia="Calibri" w:hAnsi="Times New Roman" w:cs="Times New Roman"/>
                <w:sz w:val="12"/>
                <w:szCs w:val="12"/>
              </w:rPr>
              <w:t xml:space="preserve"> Мария Васильевна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11</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3411</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Попова Анна Николаевна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12</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3412</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Воропаева Ольга Владимировна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13</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3413</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Соломонова Татьяна Владимировна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14</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3414</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Ускова</w:t>
            </w:r>
            <w:proofErr w:type="spellEnd"/>
            <w:r w:rsidRPr="00844CDE">
              <w:rPr>
                <w:rFonts w:ascii="Times New Roman" w:eastAsia="Calibri" w:hAnsi="Times New Roman" w:cs="Times New Roman"/>
                <w:sz w:val="12"/>
                <w:szCs w:val="12"/>
              </w:rPr>
              <w:t xml:space="preserve"> Наталья Юрьевна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15</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3415</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Измайлова Ольга Викторовна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16</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3416</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Константинова Татьяна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17</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3417</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Екамасова Елена Викторовна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18</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3418</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Бугайская</w:t>
            </w:r>
            <w:proofErr w:type="spellEnd"/>
            <w:r w:rsidRPr="00844CDE">
              <w:rPr>
                <w:rFonts w:ascii="Times New Roman" w:eastAsia="Calibri" w:hAnsi="Times New Roman" w:cs="Times New Roman"/>
                <w:sz w:val="12"/>
                <w:szCs w:val="12"/>
              </w:rPr>
              <w:t xml:space="preserve"> Светлана Геннадьевна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19</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3419</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Малолин</w:t>
            </w:r>
            <w:proofErr w:type="spellEnd"/>
            <w:r w:rsidRPr="00844CDE">
              <w:rPr>
                <w:rFonts w:ascii="Times New Roman" w:eastAsia="Calibri" w:hAnsi="Times New Roman" w:cs="Times New Roman"/>
                <w:sz w:val="12"/>
                <w:szCs w:val="12"/>
              </w:rPr>
              <w:t xml:space="preserve"> Сергей Юрьевич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20</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3420</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Финогенов</w:t>
            </w:r>
            <w:proofErr w:type="spellEnd"/>
            <w:r w:rsidRPr="00844CDE">
              <w:rPr>
                <w:rFonts w:ascii="Times New Roman" w:eastAsia="Calibri" w:hAnsi="Times New Roman" w:cs="Times New Roman"/>
                <w:sz w:val="12"/>
                <w:szCs w:val="12"/>
              </w:rPr>
              <w:t xml:space="preserve"> Николай Николаевич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21</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3421</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Антропов Александр Михайлович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22</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3422</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Беседина Ирина Владимировна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23</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3423</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Николаева Елена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24</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3424</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Филимонова Галина Анатольевна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25</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3425</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Комарова Елена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26</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3426</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Дементьев Сергей Васильевич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27</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3427</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Озерова Татьяна Сергеевна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28</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3428</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Кузнецова Елена Александровна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29</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3429</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Никитин Геннадий Гаврилович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30</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3430</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Сидоров Николай Алексеевич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31</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3431</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Служаева</w:t>
            </w:r>
            <w:proofErr w:type="spellEnd"/>
            <w:r w:rsidRPr="00844CDE">
              <w:rPr>
                <w:rFonts w:ascii="Times New Roman" w:eastAsia="Calibri" w:hAnsi="Times New Roman" w:cs="Times New Roman"/>
                <w:sz w:val="12"/>
                <w:szCs w:val="12"/>
              </w:rPr>
              <w:t xml:space="preserve"> Ирина Николаевна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32</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3432</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Чигарева</w:t>
            </w:r>
            <w:proofErr w:type="spellEnd"/>
            <w:r w:rsidRPr="00844CDE">
              <w:rPr>
                <w:rFonts w:ascii="Times New Roman" w:eastAsia="Calibri" w:hAnsi="Times New Roman" w:cs="Times New Roman"/>
                <w:sz w:val="12"/>
                <w:szCs w:val="12"/>
              </w:rPr>
              <w:t xml:space="preserve"> Ольга Сергеевна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33</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3433</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Каемов</w:t>
            </w:r>
            <w:proofErr w:type="spellEnd"/>
            <w:r w:rsidRPr="00844CDE">
              <w:rPr>
                <w:rFonts w:ascii="Times New Roman" w:eastAsia="Calibri" w:hAnsi="Times New Roman" w:cs="Times New Roman"/>
                <w:sz w:val="12"/>
                <w:szCs w:val="12"/>
              </w:rPr>
              <w:t xml:space="preserve"> Алексей Алексеевич</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3434</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proofErr w:type="spellStart"/>
            <w:r w:rsidRPr="00844CDE">
              <w:rPr>
                <w:rFonts w:ascii="Times New Roman" w:eastAsia="Calibri" w:hAnsi="Times New Roman" w:cs="Times New Roman"/>
                <w:sz w:val="12"/>
                <w:szCs w:val="12"/>
              </w:rPr>
              <w:t>Тяжева</w:t>
            </w:r>
            <w:proofErr w:type="spellEnd"/>
            <w:r w:rsidRPr="00844CDE">
              <w:rPr>
                <w:rFonts w:ascii="Times New Roman" w:eastAsia="Calibri" w:hAnsi="Times New Roman" w:cs="Times New Roman"/>
                <w:sz w:val="12"/>
                <w:szCs w:val="12"/>
              </w:rPr>
              <w:t xml:space="preserve"> Ирина Ивановна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35</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3435</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Аитова Елена Анатольевна</w:t>
            </w:r>
          </w:p>
        </w:tc>
      </w:tr>
      <w:tr w:rsidR="00844CDE" w:rsidRPr="00844CDE" w:rsidTr="00844CDE">
        <w:tc>
          <w:tcPr>
            <w:tcW w:w="596"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36</w:t>
            </w:r>
          </w:p>
        </w:tc>
        <w:tc>
          <w:tcPr>
            <w:tcW w:w="1842"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3436</w:t>
            </w:r>
          </w:p>
        </w:tc>
        <w:tc>
          <w:tcPr>
            <w:tcW w:w="5075" w:type="dxa"/>
          </w:tcPr>
          <w:p w:rsidR="00844CDE" w:rsidRPr="00844CDE" w:rsidRDefault="00844CDE" w:rsidP="00844CDE">
            <w:pPr>
              <w:tabs>
                <w:tab w:val="left" w:pos="284"/>
              </w:tabs>
              <w:spacing w:after="0" w:line="240" w:lineRule="auto"/>
              <w:jc w:val="both"/>
              <w:rPr>
                <w:rFonts w:ascii="Times New Roman" w:eastAsia="Calibri" w:hAnsi="Times New Roman" w:cs="Times New Roman"/>
                <w:sz w:val="12"/>
                <w:szCs w:val="12"/>
              </w:rPr>
            </w:pPr>
            <w:r w:rsidRPr="00844CDE">
              <w:rPr>
                <w:rFonts w:ascii="Times New Roman" w:eastAsia="Calibri" w:hAnsi="Times New Roman" w:cs="Times New Roman"/>
                <w:sz w:val="12"/>
                <w:szCs w:val="12"/>
              </w:rPr>
              <w:t>Рыжова Татьяна Леонтьевна</w:t>
            </w:r>
          </w:p>
        </w:tc>
      </w:tr>
    </w:tbl>
    <w:p w:rsidR="00B53AA8" w:rsidRDefault="00B53AA8" w:rsidP="001C3BB9">
      <w:pPr>
        <w:tabs>
          <w:tab w:val="left" w:pos="284"/>
        </w:tabs>
        <w:spacing w:after="0" w:line="240" w:lineRule="auto"/>
        <w:jc w:val="both"/>
        <w:rPr>
          <w:rFonts w:ascii="Times New Roman" w:eastAsia="Calibri" w:hAnsi="Times New Roman" w:cs="Times New Roman"/>
          <w:sz w:val="12"/>
          <w:szCs w:val="12"/>
        </w:rPr>
      </w:pPr>
    </w:p>
    <w:p w:rsidR="001A38D1" w:rsidRDefault="001A38D1" w:rsidP="001C3BB9">
      <w:pPr>
        <w:tabs>
          <w:tab w:val="left" w:pos="284"/>
        </w:tabs>
        <w:spacing w:after="0" w:line="240" w:lineRule="auto"/>
        <w:jc w:val="both"/>
        <w:rPr>
          <w:rFonts w:ascii="Times New Roman" w:eastAsia="Calibri" w:hAnsi="Times New Roman" w:cs="Times New Roman"/>
          <w:sz w:val="12"/>
          <w:szCs w:val="12"/>
        </w:rPr>
      </w:pPr>
    </w:p>
    <w:p w:rsidR="001A38D1" w:rsidRDefault="001A38D1" w:rsidP="001C3BB9">
      <w:pPr>
        <w:tabs>
          <w:tab w:val="left" w:pos="284"/>
        </w:tabs>
        <w:spacing w:after="0" w:line="240" w:lineRule="auto"/>
        <w:jc w:val="both"/>
        <w:rPr>
          <w:rFonts w:ascii="Times New Roman" w:eastAsia="Calibri" w:hAnsi="Times New Roman" w:cs="Times New Roman"/>
          <w:sz w:val="12"/>
          <w:szCs w:val="12"/>
        </w:rPr>
      </w:pPr>
    </w:p>
    <w:p w:rsidR="001A38D1" w:rsidRDefault="001A38D1" w:rsidP="001C3BB9">
      <w:pPr>
        <w:tabs>
          <w:tab w:val="left" w:pos="284"/>
        </w:tabs>
        <w:spacing w:after="0" w:line="240" w:lineRule="auto"/>
        <w:jc w:val="both"/>
        <w:rPr>
          <w:rFonts w:ascii="Times New Roman" w:eastAsia="Calibri" w:hAnsi="Times New Roman" w:cs="Times New Roman"/>
          <w:sz w:val="12"/>
          <w:szCs w:val="12"/>
        </w:rPr>
      </w:pPr>
    </w:p>
    <w:p w:rsidR="001A38D1" w:rsidRDefault="001A38D1" w:rsidP="001C3BB9">
      <w:pPr>
        <w:tabs>
          <w:tab w:val="left" w:pos="284"/>
        </w:tabs>
        <w:spacing w:after="0" w:line="240" w:lineRule="auto"/>
        <w:jc w:val="both"/>
        <w:rPr>
          <w:rFonts w:ascii="Times New Roman" w:eastAsia="Calibri" w:hAnsi="Times New Roman" w:cs="Times New Roman"/>
          <w:sz w:val="12"/>
          <w:szCs w:val="12"/>
        </w:rPr>
      </w:pPr>
    </w:p>
    <w:p w:rsidR="000B0863" w:rsidRPr="001D7A68" w:rsidRDefault="000B0863" w:rsidP="000B086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0B0863" w:rsidRPr="001D7A68" w:rsidRDefault="000B0863" w:rsidP="000B086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0B0863">
        <w:rPr>
          <w:rFonts w:ascii="Times New Roman" w:eastAsia="Calibri" w:hAnsi="Times New Roman" w:cs="Times New Roman"/>
          <w:b/>
          <w:sz w:val="12"/>
          <w:szCs w:val="12"/>
        </w:rPr>
        <w:t xml:space="preserve">ЗАХАРКИНО  </w:t>
      </w:r>
    </w:p>
    <w:p w:rsidR="000B0863" w:rsidRPr="001D7A68" w:rsidRDefault="000B0863" w:rsidP="000B086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0B0863" w:rsidRPr="001D7A68" w:rsidRDefault="000B0863" w:rsidP="000B0863">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0B0863" w:rsidRPr="001D7A68" w:rsidRDefault="000B0863" w:rsidP="000B0863">
      <w:pPr>
        <w:tabs>
          <w:tab w:val="left" w:pos="284"/>
        </w:tabs>
        <w:spacing w:after="0" w:line="240" w:lineRule="auto"/>
        <w:jc w:val="center"/>
        <w:rPr>
          <w:rFonts w:ascii="Times New Roman" w:eastAsia="Calibri" w:hAnsi="Times New Roman" w:cs="Times New Roman"/>
          <w:sz w:val="12"/>
          <w:szCs w:val="12"/>
        </w:rPr>
      </w:pPr>
    </w:p>
    <w:p w:rsidR="000B0863" w:rsidRPr="001D7A68" w:rsidRDefault="000B0863" w:rsidP="000B0863">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0B0863" w:rsidRPr="001D7A68" w:rsidRDefault="000B0863" w:rsidP="000B086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13 июня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F3D3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0B0863" w:rsidRDefault="000B0863" w:rsidP="000B0863">
      <w:pPr>
        <w:tabs>
          <w:tab w:val="left" w:pos="284"/>
        </w:tabs>
        <w:spacing w:after="0" w:line="240" w:lineRule="auto"/>
        <w:jc w:val="center"/>
        <w:rPr>
          <w:rFonts w:ascii="Times New Roman" w:eastAsia="Calibri" w:hAnsi="Times New Roman" w:cs="Times New Roman"/>
          <w:b/>
          <w:sz w:val="12"/>
          <w:szCs w:val="12"/>
        </w:rPr>
      </w:pPr>
      <w:r w:rsidRPr="000B0863">
        <w:rPr>
          <w:rFonts w:ascii="Times New Roman" w:eastAsia="Calibri" w:hAnsi="Times New Roman" w:cs="Times New Roman"/>
          <w:b/>
          <w:sz w:val="12"/>
          <w:szCs w:val="12"/>
        </w:rPr>
        <w:t xml:space="preserve">Об избрании высшего выборного должностного лица сельского поселения Захаркино  муниципального района Сергиевский </w:t>
      </w:r>
    </w:p>
    <w:p w:rsidR="000B0863" w:rsidRDefault="000B0863" w:rsidP="000B0863">
      <w:pPr>
        <w:tabs>
          <w:tab w:val="left" w:pos="284"/>
        </w:tabs>
        <w:spacing w:after="0" w:line="240" w:lineRule="auto"/>
        <w:jc w:val="center"/>
        <w:rPr>
          <w:rFonts w:ascii="Times New Roman" w:eastAsia="Calibri" w:hAnsi="Times New Roman" w:cs="Times New Roman"/>
          <w:b/>
          <w:sz w:val="12"/>
          <w:szCs w:val="12"/>
        </w:rPr>
      </w:pPr>
      <w:r w:rsidRPr="000B0863">
        <w:rPr>
          <w:rFonts w:ascii="Times New Roman" w:eastAsia="Calibri" w:hAnsi="Times New Roman" w:cs="Times New Roman"/>
          <w:b/>
          <w:sz w:val="12"/>
          <w:szCs w:val="12"/>
        </w:rPr>
        <w:t>Самарской области – Главы сельского поселения Захаркино  муниципального района Сергиевский Самарской области</w:t>
      </w:r>
    </w:p>
    <w:p w:rsidR="000B0863" w:rsidRPr="001D7A68" w:rsidRDefault="000B0863" w:rsidP="000B0863">
      <w:pPr>
        <w:tabs>
          <w:tab w:val="left" w:pos="284"/>
        </w:tabs>
        <w:spacing w:after="0" w:line="240" w:lineRule="auto"/>
        <w:jc w:val="center"/>
        <w:rPr>
          <w:rFonts w:ascii="Times New Roman" w:eastAsia="Calibri" w:hAnsi="Times New Roman" w:cs="Times New Roman"/>
          <w:b/>
          <w:sz w:val="12"/>
          <w:szCs w:val="12"/>
        </w:rPr>
      </w:pP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sidRPr="002F3D30">
        <w:rPr>
          <w:rFonts w:ascii="Times New Roman" w:eastAsia="Calibri" w:hAnsi="Times New Roman" w:cs="Times New Roman"/>
          <w:sz w:val="12"/>
          <w:szCs w:val="12"/>
        </w:rPr>
        <w:t>Принято Собранием  представителе</w:t>
      </w:r>
      <w:r>
        <w:rPr>
          <w:rFonts w:ascii="Times New Roman" w:eastAsia="Calibri" w:hAnsi="Times New Roman" w:cs="Times New Roman"/>
          <w:sz w:val="12"/>
          <w:szCs w:val="12"/>
        </w:rPr>
        <w:t xml:space="preserve">й сельского поселения  Захаркино </w:t>
      </w:r>
      <w:r w:rsidRPr="002F3D30">
        <w:rPr>
          <w:rFonts w:ascii="Times New Roman" w:eastAsia="Calibri" w:hAnsi="Times New Roman" w:cs="Times New Roman"/>
          <w:sz w:val="12"/>
          <w:szCs w:val="12"/>
        </w:rPr>
        <w:t>муниципального района Сергиевский</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sidRPr="002F3D30">
        <w:rPr>
          <w:rFonts w:ascii="Times New Roman" w:eastAsia="Calibri" w:hAnsi="Times New Roman" w:cs="Times New Roman"/>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Положением о проведении конкурса по отбору кандидатур на должность Главы сельского поселения Захаркино муниципального района Сергиевский Самарской области,</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sidRPr="002F3D30">
        <w:rPr>
          <w:rFonts w:ascii="Times New Roman" w:eastAsia="Calibri" w:hAnsi="Times New Roman" w:cs="Times New Roman"/>
          <w:sz w:val="12"/>
          <w:szCs w:val="12"/>
        </w:rPr>
        <w:t>Собрание представителей сельского поселения  Захаркино му</w:t>
      </w:r>
      <w:r>
        <w:rPr>
          <w:rFonts w:ascii="Times New Roman" w:eastAsia="Calibri" w:hAnsi="Times New Roman" w:cs="Times New Roman"/>
          <w:sz w:val="12"/>
          <w:szCs w:val="12"/>
        </w:rPr>
        <w:t>ниципального района Сергиевский</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3D30">
        <w:rPr>
          <w:rFonts w:ascii="Times New Roman" w:eastAsia="Calibri" w:hAnsi="Times New Roman" w:cs="Times New Roman"/>
          <w:sz w:val="12"/>
          <w:szCs w:val="12"/>
        </w:rPr>
        <w:t xml:space="preserve">Избрать высшим выборным должностным лицом сельского поселения Захаркино муниципального района Сергиевский Самарской области - Главой сельского поселения Захаркино муниципального района Сергиевский Самарской области  </w:t>
      </w:r>
      <w:proofErr w:type="spellStart"/>
      <w:r w:rsidRPr="002F3D30">
        <w:rPr>
          <w:rFonts w:ascii="Times New Roman" w:eastAsia="Calibri" w:hAnsi="Times New Roman" w:cs="Times New Roman"/>
          <w:sz w:val="12"/>
          <w:szCs w:val="12"/>
        </w:rPr>
        <w:t>Веденина</w:t>
      </w:r>
      <w:proofErr w:type="spellEnd"/>
      <w:r w:rsidRPr="002F3D30">
        <w:rPr>
          <w:rFonts w:ascii="Times New Roman" w:eastAsia="Calibri" w:hAnsi="Times New Roman" w:cs="Times New Roman"/>
          <w:sz w:val="12"/>
          <w:szCs w:val="12"/>
        </w:rPr>
        <w:t xml:space="preserve"> Алексея Владимировича с 18 июня 2018 года.</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sidRPr="002F3D3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F3D30">
        <w:rPr>
          <w:rFonts w:ascii="Times New Roman" w:eastAsia="Calibri" w:hAnsi="Times New Roman" w:cs="Times New Roman"/>
          <w:sz w:val="12"/>
          <w:szCs w:val="12"/>
        </w:rPr>
        <w:t>Опубликовать настоящее Решение в газете  «Сергиевский вестник».</w:t>
      </w:r>
    </w:p>
    <w:p w:rsidR="002F3D30" w:rsidRPr="002F3D30" w:rsidRDefault="002F3D30" w:rsidP="002F3D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F3D30">
        <w:rPr>
          <w:rFonts w:ascii="Times New Roman" w:eastAsia="Calibri" w:hAnsi="Times New Roman" w:cs="Times New Roman"/>
          <w:sz w:val="12"/>
          <w:szCs w:val="12"/>
        </w:rPr>
        <w:t>Настоящее Решение вступа</w:t>
      </w:r>
      <w:r>
        <w:rPr>
          <w:rFonts w:ascii="Times New Roman" w:eastAsia="Calibri" w:hAnsi="Times New Roman" w:cs="Times New Roman"/>
          <w:sz w:val="12"/>
          <w:szCs w:val="12"/>
        </w:rPr>
        <w:t>ет в силу с момента подписания.</w:t>
      </w:r>
    </w:p>
    <w:p w:rsidR="002F3D30" w:rsidRPr="002F3D30" w:rsidRDefault="002F3D30" w:rsidP="002F3D30">
      <w:pPr>
        <w:tabs>
          <w:tab w:val="left" w:pos="284"/>
        </w:tabs>
        <w:spacing w:after="0" w:line="240" w:lineRule="auto"/>
        <w:jc w:val="right"/>
        <w:rPr>
          <w:rFonts w:ascii="Times New Roman" w:eastAsia="Calibri" w:hAnsi="Times New Roman" w:cs="Times New Roman"/>
          <w:sz w:val="12"/>
          <w:szCs w:val="12"/>
        </w:rPr>
      </w:pPr>
      <w:r w:rsidRPr="002F3D30">
        <w:rPr>
          <w:rFonts w:ascii="Times New Roman" w:eastAsia="Calibri" w:hAnsi="Times New Roman" w:cs="Times New Roman"/>
          <w:sz w:val="12"/>
          <w:szCs w:val="12"/>
        </w:rPr>
        <w:t>Председатель Собрания представителей</w:t>
      </w:r>
    </w:p>
    <w:p w:rsidR="002F3D30" w:rsidRPr="002F3D30" w:rsidRDefault="002F3D30" w:rsidP="002F3D30">
      <w:pPr>
        <w:tabs>
          <w:tab w:val="left" w:pos="284"/>
        </w:tabs>
        <w:spacing w:after="0" w:line="240" w:lineRule="auto"/>
        <w:jc w:val="right"/>
        <w:rPr>
          <w:rFonts w:ascii="Times New Roman" w:eastAsia="Calibri" w:hAnsi="Times New Roman" w:cs="Times New Roman"/>
          <w:sz w:val="12"/>
          <w:szCs w:val="12"/>
        </w:rPr>
      </w:pPr>
      <w:r w:rsidRPr="002F3D30">
        <w:rPr>
          <w:rFonts w:ascii="Times New Roman" w:eastAsia="Calibri" w:hAnsi="Times New Roman" w:cs="Times New Roman"/>
          <w:sz w:val="12"/>
          <w:szCs w:val="12"/>
        </w:rPr>
        <w:t>сельского  поселения Захаркино</w:t>
      </w:r>
    </w:p>
    <w:p w:rsidR="002F3D30" w:rsidRDefault="002F3D30" w:rsidP="002F3D30">
      <w:pPr>
        <w:tabs>
          <w:tab w:val="left" w:pos="284"/>
        </w:tabs>
        <w:spacing w:after="0" w:line="240" w:lineRule="auto"/>
        <w:jc w:val="right"/>
        <w:rPr>
          <w:rFonts w:ascii="Times New Roman" w:eastAsia="Calibri" w:hAnsi="Times New Roman" w:cs="Times New Roman"/>
          <w:sz w:val="12"/>
          <w:szCs w:val="12"/>
        </w:rPr>
      </w:pPr>
      <w:r w:rsidRPr="002F3D30">
        <w:rPr>
          <w:rFonts w:ascii="Times New Roman" w:eastAsia="Calibri" w:hAnsi="Times New Roman" w:cs="Times New Roman"/>
          <w:sz w:val="12"/>
          <w:szCs w:val="12"/>
        </w:rPr>
        <w:t>муниципального района Сергиевский</w:t>
      </w:r>
    </w:p>
    <w:p w:rsidR="00695CB9" w:rsidRDefault="002F3D30" w:rsidP="002F3D30">
      <w:pPr>
        <w:tabs>
          <w:tab w:val="left" w:pos="284"/>
        </w:tabs>
        <w:spacing w:after="0" w:line="240" w:lineRule="auto"/>
        <w:jc w:val="right"/>
        <w:rPr>
          <w:rFonts w:ascii="Times New Roman" w:eastAsia="Calibri" w:hAnsi="Times New Roman" w:cs="Times New Roman"/>
          <w:sz w:val="12"/>
          <w:szCs w:val="12"/>
        </w:rPr>
      </w:pPr>
      <w:r w:rsidRPr="002F3D3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2F3D30">
        <w:rPr>
          <w:rFonts w:ascii="Times New Roman" w:eastAsia="Calibri" w:hAnsi="Times New Roman" w:cs="Times New Roman"/>
          <w:sz w:val="12"/>
          <w:szCs w:val="12"/>
        </w:rPr>
        <w:t>Жаркова</w:t>
      </w:r>
      <w:proofErr w:type="spellEnd"/>
    </w:p>
    <w:p w:rsidR="002F3D30" w:rsidRDefault="002F3D30" w:rsidP="002F3D30">
      <w:pPr>
        <w:tabs>
          <w:tab w:val="left" w:pos="284"/>
        </w:tabs>
        <w:spacing w:after="0" w:line="240" w:lineRule="auto"/>
        <w:jc w:val="right"/>
        <w:rPr>
          <w:rFonts w:ascii="Times New Roman" w:eastAsia="Calibri" w:hAnsi="Times New Roman" w:cs="Times New Roman"/>
          <w:sz w:val="12"/>
          <w:szCs w:val="12"/>
        </w:rPr>
      </w:pPr>
    </w:p>
    <w:p w:rsidR="002F3D30" w:rsidRDefault="002F3D30"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p w:rsidR="001A38D1" w:rsidRDefault="001A38D1" w:rsidP="002F3D30">
      <w:pPr>
        <w:tabs>
          <w:tab w:val="left" w:pos="284"/>
        </w:tabs>
        <w:spacing w:after="0" w:line="240" w:lineRule="auto"/>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695CB9" w:rsidRPr="00695CB9" w:rsidTr="00695CB9">
        <w:tc>
          <w:tcPr>
            <w:tcW w:w="2410" w:type="dxa"/>
          </w:tcPr>
          <w:p w:rsidR="00695CB9" w:rsidRPr="00695CB9" w:rsidRDefault="00695CB9" w:rsidP="00695CB9">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RU 635213022018001</w:t>
            </w:r>
          </w:p>
        </w:tc>
      </w:tr>
    </w:tbl>
    <w:p w:rsidR="00695CB9" w:rsidRPr="001D7A68" w:rsidRDefault="00695CB9" w:rsidP="00695CB9">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695CB9" w:rsidRPr="001D7A68" w:rsidRDefault="00695CB9" w:rsidP="00695CB9">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867BC2">
        <w:rPr>
          <w:rFonts w:ascii="Times New Roman" w:eastAsia="Calibri" w:hAnsi="Times New Roman" w:cs="Times New Roman"/>
          <w:b/>
          <w:sz w:val="12"/>
          <w:szCs w:val="12"/>
        </w:rPr>
        <w:t>ВЕРХНЯЯ ОРЛЯНКА</w:t>
      </w:r>
    </w:p>
    <w:p w:rsidR="00695CB9" w:rsidRPr="001D7A68" w:rsidRDefault="00695CB9" w:rsidP="00695CB9">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695CB9" w:rsidRPr="001D7A68" w:rsidRDefault="00695CB9" w:rsidP="00695CB9">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695CB9" w:rsidRPr="001D7A68" w:rsidRDefault="00695CB9" w:rsidP="00695CB9">
      <w:pPr>
        <w:tabs>
          <w:tab w:val="left" w:pos="284"/>
        </w:tabs>
        <w:spacing w:after="0" w:line="240" w:lineRule="auto"/>
        <w:jc w:val="center"/>
        <w:rPr>
          <w:rFonts w:ascii="Times New Roman" w:eastAsia="Calibri" w:hAnsi="Times New Roman" w:cs="Times New Roman"/>
          <w:sz w:val="12"/>
          <w:szCs w:val="12"/>
        </w:rPr>
      </w:pPr>
    </w:p>
    <w:p w:rsidR="00695CB9" w:rsidRPr="001D7A68" w:rsidRDefault="00695CB9" w:rsidP="00695CB9">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695CB9" w:rsidRPr="001D7A68" w:rsidRDefault="00695CB9" w:rsidP="00695CB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№13</w:t>
      </w:r>
    </w:p>
    <w:p w:rsidR="00695CB9" w:rsidRDefault="00695CB9" w:rsidP="00695CB9">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Верхняя Орлянка </w:t>
      </w:r>
    </w:p>
    <w:p w:rsidR="00695CB9" w:rsidRDefault="00695CB9" w:rsidP="00695CB9">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695CB9" w:rsidRPr="001D7A68" w:rsidRDefault="00695CB9" w:rsidP="00695CB9">
      <w:pPr>
        <w:tabs>
          <w:tab w:val="left" w:pos="284"/>
        </w:tabs>
        <w:spacing w:after="0" w:line="240" w:lineRule="auto"/>
        <w:jc w:val="center"/>
        <w:rPr>
          <w:rFonts w:ascii="Times New Roman" w:eastAsia="Calibri" w:hAnsi="Times New Roman" w:cs="Times New Roman"/>
          <w:b/>
          <w:sz w:val="12"/>
          <w:szCs w:val="12"/>
        </w:rPr>
      </w:pP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proofErr w:type="gramStart"/>
      <w:r w:rsidRPr="00695CB9">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7 мая 2018 года,</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b/>
          <w:sz w:val="12"/>
          <w:szCs w:val="12"/>
        </w:rPr>
      </w:pPr>
      <w:r w:rsidRPr="00695CB9">
        <w:rPr>
          <w:rFonts w:ascii="Times New Roman" w:eastAsia="Calibri" w:hAnsi="Times New Roman" w:cs="Times New Roman"/>
          <w:b/>
          <w:sz w:val="12"/>
          <w:szCs w:val="12"/>
        </w:rPr>
        <w:t>РЕШИЛО:</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95CB9">
        <w:rPr>
          <w:rFonts w:ascii="Times New Roman" w:eastAsia="Calibri" w:hAnsi="Times New Roman" w:cs="Times New Roman"/>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29.07.2015г. № 21 (далее – Устав):</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в пункте 1 статьи 7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дополнить подпунктом 4.1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 xml:space="preserve"> дополнить словами «организация дорожного движения,»;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подпункт 20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г) подпункт 21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в пункте 1 статьи 8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признать утратившим силу подпункт 12;</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дополнить подпунктом 15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в пункте 1 статьи 10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дополнить подпунктом 7.1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подпункт 9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в статье 12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пункт 2 после слов «публичные слушания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 xml:space="preserve"> дополнить словами «общественные обсуждения,»;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5) статью 23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«Статья 23. Сход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место и время проведения схода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случае</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6) дополнить Устав статьей 25.1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«Статья 25.1. Староста сельского населенного пункта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Срок полномочий старосты сельского населенного пункта составляет 5 лет.</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7) статью 26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«Статья 26. Публичные слушания, общественные обсуждения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3. Порядок организации и </w:t>
      </w:r>
      <w:proofErr w:type="gramStart"/>
      <w:r w:rsidRPr="00695CB9">
        <w:rPr>
          <w:rFonts w:ascii="Times New Roman" w:eastAsia="Calibri" w:hAnsi="Times New Roman" w:cs="Times New Roman"/>
          <w:sz w:val="12"/>
          <w:szCs w:val="12"/>
        </w:rPr>
        <w:t>проведения</w:t>
      </w:r>
      <w:proofErr w:type="gramEnd"/>
      <w:r w:rsidRPr="00695CB9">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695CB9">
        <w:rPr>
          <w:rFonts w:ascii="Times New Roman" w:eastAsia="Calibri" w:hAnsi="Times New Roman" w:cs="Times New Roman"/>
          <w:sz w:val="12"/>
          <w:szCs w:val="12"/>
        </w:rPr>
        <w:t>слушании</w:t>
      </w:r>
      <w:proofErr w:type="gramEnd"/>
      <w:r w:rsidRPr="00695CB9">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8) в статье 35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подпункт 4 пункта 1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пункт 1 дополнить подпунктом 11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«11) утверждение правил благоустройства территории поселения</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подпункт 15 пункта 2 признать утратившим силу;</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9) пункт 8 статьи 41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695CB9">
        <w:rPr>
          <w:rFonts w:ascii="Times New Roman" w:eastAsia="Calibri" w:hAnsi="Times New Roman" w:cs="Times New Roman"/>
          <w:sz w:val="12"/>
          <w:szCs w:val="12"/>
        </w:rPr>
        <w:t>срока полномочий Собрания представителей поселения</w:t>
      </w:r>
      <w:proofErr w:type="gramEnd"/>
      <w:r w:rsidRPr="00695CB9">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случае</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10) пункт 6 статьи 45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11) статью 53 Устава дополнить пунктом 1.1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«1.1. </w:t>
      </w:r>
      <w:proofErr w:type="gramStart"/>
      <w:r w:rsidRPr="00695CB9">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695CB9">
        <w:rPr>
          <w:rFonts w:ascii="Times New Roman" w:eastAsia="Calibri" w:hAnsi="Times New Roman" w:cs="Times New Roman"/>
          <w:sz w:val="12"/>
          <w:szCs w:val="12"/>
        </w:rPr>
        <w:t>внутридворовых</w:t>
      </w:r>
      <w:proofErr w:type="spellEnd"/>
      <w:r w:rsidRPr="00695CB9">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95CB9">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695CB9">
        <w:rPr>
          <w:rFonts w:ascii="Times New Roman" w:eastAsia="Calibri" w:hAnsi="Times New Roman" w:cs="Times New Roman"/>
          <w:sz w:val="12"/>
          <w:szCs w:val="12"/>
        </w:rPr>
        <w:t>встреч депутатов Собрания представителей поселения</w:t>
      </w:r>
      <w:proofErr w:type="gramEnd"/>
      <w:r w:rsidRPr="00695CB9">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lastRenderedPageBreak/>
        <w:t>12) пункт 6 статьи 56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«6. </w:t>
      </w:r>
      <w:proofErr w:type="gramStart"/>
      <w:r w:rsidRPr="00695CB9">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695CB9">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13) в статье 61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название статьи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пункт 1 – 3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«1. </w:t>
      </w:r>
      <w:proofErr w:type="gramStart"/>
      <w:r w:rsidRPr="00695CB9">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2. </w:t>
      </w:r>
      <w:proofErr w:type="gramStart"/>
      <w:r w:rsidRPr="00695CB9">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695CB9">
        <w:rPr>
          <w:rFonts w:ascii="Times New Roman" w:eastAsia="Calibri" w:hAnsi="Times New Roman" w:cs="Times New Roman"/>
          <w:sz w:val="12"/>
          <w:szCs w:val="12"/>
        </w:rPr>
        <w:t>.ru/poseleniya/orlyanka/oficzialno/.</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в) дополнить пунктом 10.1 следующего содержания: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695CB9">
        <w:rPr>
          <w:rFonts w:ascii="Times New Roman" w:eastAsia="Calibri" w:hAnsi="Times New Roman" w:cs="Times New Roman"/>
          <w:sz w:val="12"/>
          <w:szCs w:val="12"/>
        </w:rPr>
        <w:t>.»;</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14) в статье 62 Устава: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а) название статьи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 пункт 1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 xml:space="preserve">«1. </w:t>
      </w:r>
      <w:proofErr w:type="gramStart"/>
      <w:r w:rsidRPr="00695CB9">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15) подпункт 4 пункта 2 статьи 87 Устава изложить в следующей редакции:</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proofErr w:type="gramStart"/>
      <w:r w:rsidRPr="00695CB9">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95CB9">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695CB9">
        <w:rPr>
          <w:rFonts w:ascii="Times New Roman" w:eastAsia="Calibri" w:hAnsi="Times New Roman" w:cs="Times New Roman"/>
          <w:sz w:val="12"/>
          <w:szCs w:val="12"/>
        </w:rPr>
        <w:t>;»</w:t>
      </w:r>
      <w:proofErr w:type="gramEnd"/>
      <w:r w:rsidRPr="00695CB9">
        <w:rPr>
          <w:rFonts w:ascii="Times New Roman" w:eastAsia="Calibri" w:hAnsi="Times New Roman" w:cs="Times New Roman"/>
          <w:sz w:val="12"/>
          <w:szCs w:val="12"/>
        </w:rPr>
        <w:t>.</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695CB9" w:rsidRPr="00695CB9" w:rsidRDefault="00695CB9" w:rsidP="00695CB9">
      <w:pPr>
        <w:tabs>
          <w:tab w:val="left" w:pos="284"/>
        </w:tabs>
        <w:spacing w:after="0" w:line="240" w:lineRule="auto"/>
        <w:ind w:firstLine="284"/>
        <w:jc w:val="both"/>
        <w:rPr>
          <w:rFonts w:ascii="Times New Roman" w:eastAsia="Calibri" w:hAnsi="Times New Roman" w:cs="Times New Roman"/>
          <w:sz w:val="12"/>
          <w:szCs w:val="12"/>
        </w:rPr>
      </w:pPr>
      <w:r w:rsidRPr="00695CB9">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Председатель Собрания представителей</w:t>
      </w: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сельского поселения Верхняя Орлянка</w:t>
      </w: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муниципального района Сергиевский</w:t>
      </w:r>
    </w:p>
    <w:p w:rsid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Самарской области</w:t>
      </w: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Т.В. Исмагилова</w:t>
      </w:r>
    </w:p>
    <w:p w:rsidR="00695CB9" w:rsidRPr="00695CB9" w:rsidRDefault="00695CB9" w:rsidP="00695CB9">
      <w:pPr>
        <w:tabs>
          <w:tab w:val="left" w:pos="284"/>
        </w:tabs>
        <w:spacing w:after="0" w:line="240" w:lineRule="auto"/>
        <w:rPr>
          <w:rFonts w:ascii="Times New Roman" w:eastAsia="Calibri" w:hAnsi="Times New Roman" w:cs="Times New Roman"/>
          <w:sz w:val="12"/>
          <w:szCs w:val="12"/>
        </w:rPr>
      </w:pP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Глава сельского поселения Верхняя Орлянка</w:t>
      </w:r>
    </w:p>
    <w:p w:rsidR="00695CB9" w:rsidRP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муниципального района Сергиевский</w:t>
      </w:r>
    </w:p>
    <w:p w:rsidR="00695CB9"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Самарской области</w:t>
      </w:r>
    </w:p>
    <w:p w:rsidR="00B53AA8" w:rsidRDefault="00695CB9" w:rsidP="00695CB9">
      <w:pPr>
        <w:tabs>
          <w:tab w:val="left" w:pos="284"/>
        </w:tabs>
        <w:spacing w:after="0" w:line="240" w:lineRule="auto"/>
        <w:jc w:val="right"/>
        <w:rPr>
          <w:rFonts w:ascii="Times New Roman" w:eastAsia="Calibri" w:hAnsi="Times New Roman" w:cs="Times New Roman"/>
          <w:sz w:val="12"/>
          <w:szCs w:val="12"/>
        </w:rPr>
      </w:pPr>
      <w:r w:rsidRPr="00695CB9">
        <w:rPr>
          <w:rFonts w:ascii="Times New Roman" w:eastAsia="Calibri" w:hAnsi="Times New Roman" w:cs="Times New Roman"/>
          <w:sz w:val="12"/>
          <w:szCs w:val="12"/>
        </w:rPr>
        <w:t>Р.Р. Исмагилов</w:t>
      </w:r>
    </w:p>
    <w:p w:rsidR="00AB3A10" w:rsidRPr="000318BE" w:rsidRDefault="00AB3A10" w:rsidP="00AB3A10">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AB3A10" w:rsidRPr="000318BE" w:rsidRDefault="00AB3A10" w:rsidP="00AB3A1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B3A10" w:rsidRPr="000318BE" w:rsidRDefault="00AB3A10" w:rsidP="00AB3A10">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B3A10" w:rsidRPr="000318BE" w:rsidRDefault="00AB3A10" w:rsidP="00AB3A10">
      <w:pPr>
        <w:tabs>
          <w:tab w:val="left" w:pos="284"/>
        </w:tabs>
        <w:spacing w:after="0" w:line="240" w:lineRule="auto"/>
        <w:jc w:val="center"/>
        <w:rPr>
          <w:rFonts w:ascii="Times New Roman" w:eastAsia="Calibri" w:hAnsi="Times New Roman" w:cs="Times New Roman"/>
          <w:sz w:val="12"/>
          <w:szCs w:val="12"/>
        </w:rPr>
      </w:pPr>
    </w:p>
    <w:p w:rsidR="00AB3A10" w:rsidRPr="000318BE" w:rsidRDefault="00AB3A10" w:rsidP="00AB3A10">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B3A10" w:rsidRPr="000318BE" w:rsidRDefault="00AB3A10" w:rsidP="00AB3A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14 июня</w:t>
      </w:r>
      <w:r w:rsidRPr="000318BE">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№645</w:t>
      </w:r>
    </w:p>
    <w:p w:rsidR="00AB3A10" w:rsidRDefault="00AB3A10" w:rsidP="00AB3A10">
      <w:pPr>
        <w:tabs>
          <w:tab w:val="left" w:pos="284"/>
        </w:tabs>
        <w:spacing w:after="0" w:line="240" w:lineRule="auto"/>
        <w:jc w:val="center"/>
        <w:rPr>
          <w:rFonts w:ascii="Times New Roman" w:eastAsia="Calibri" w:hAnsi="Times New Roman" w:cs="Times New Roman"/>
          <w:b/>
          <w:sz w:val="12"/>
          <w:szCs w:val="12"/>
        </w:rPr>
      </w:pPr>
      <w:r w:rsidRPr="00AB3A10">
        <w:rPr>
          <w:rFonts w:ascii="Times New Roman" w:eastAsia="Calibri" w:hAnsi="Times New Roman" w:cs="Times New Roman"/>
          <w:b/>
          <w:sz w:val="12"/>
          <w:szCs w:val="12"/>
        </w:rPr>
        <w:t>Об утверждении Административного регламента осуществления муниципального</w:t>
      </w:r>
    </w:p>
    <w:p w:rsidR="00AB3A10" w:rsidRDefault="00AB3A10" w:rsidP="00AB3A10">
      <w:pPr>
        <w:tabs>
          <w:tab w:val="left" w:pos="284"/>
        </w:tabs>
        <w:spacing w:after="0" w:line="240" w:lineRule="auto"/>
        <w:jc w:val="center"/>
        <w:rPr>
          <w:rFonts w:ascii="Times New Roman" w:eastAsia="Calibri" w:hAnsi="Times New Roman" w:cs="Times New Roman"/>
          <w:b/>
          <w:sz w:val="12"/>
          <w:szCs w:val="12"/>
        </w:rPr>
      </w:pPr>
      <w:r w:rsidRPr="00AB3A10">
        <w:rPr>
          <w:rFonts w:ascii="Times New Roman" w:eastAsia="Calibri" w:hAnsi="Times New Roman" w:cs="Times New Roman"/>
          <w:b/>
          <w:sz w:val="12"/>
          <w:szCs w:val="12"/>
        </w:rPr>
        <w:t>жилищного контроля на территории муниципального района Сергиевский Самарской области</w:t>
      </w:r>
    </w:p>
    <w:p w:rsidR="00AB3A10" w:rsidRPr="00BA70D0" w:rsidRDefault="00AB3A10" w:rsidP="00AB3A10">
      <w:pPr>
        <w:tabs>
          <w:tab w:val="left" w:pos="284"/>
        </w:tabs>
        <w:spacing w:after="0" w:line="240" w:lineRule="auto"/>
        <w:jc w:val="both"/>
        <w:rPr>
          <w:rFonts w:ascii="Times New Roman" w:eastAsia="Calibri" w:hAnsi="Times New Roman" w:cs="Times New Roman"/>
          <w:sz w:val="12"/>
          <w:szCs w:val="12"/>
        </w:rPr>
      </w:pP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t>В соответствии с Жилищным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06.10.2003г. № 131-ФЗ «Об общих принципах организации местного самоуправления в Российской Федерации», Законом Самарской области № 111-ГД от 09.11.2012 г. «О муниципальном жилищном контроле и взаимодействии органа регионального государственного</w:t>
      </w:r>
      <w:proofErr w:type="gramEnd"/>
      <w:r w:rsidRPr="00AB3A10">
        <w:rPr>
          <w:rFonts w:ascii="Times New Roman" w:eastAsia="Calibri" w:hAnsi="Times New Roman" w:cs="Times New Roman"/>
          <w:sz w:val="12"/>
          <w:szCs w:val="12"/>
        </w:rPr>
        <w:t xml:space="preserve"> жилищного надзора Самарской области с органами муниципального жилищного контроля», Уставом муниципального района Сергиевский в целях повышения качества и эффективности проверок, проводимых должностными лицами администрации муниципального района Сергиевский, администрация муниципального района Сергиевский:</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b/>
          <w:sz w:val="12"/>
          <w:szCs w:val="12"/>
        </w:rPr>
      </w:pPr>
      <w:r w:rsidRPr="00AB3A10">
        <w:rPr>
          <w:rFonts w:ascii="Times New Roman" w:eastAsia="Calibri" w:hAnsi="Times New Roman" w:cs="Times New Roman"/>
          <w:b/>
          <w:sz w:val="12"/>
          <w:szCs w:val="12"/>
        </w:rPr>
        <w:t>ПОСТАНОВЛЯЕТ:</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 Утвердить Административный регламент осуществления муниципального жилищного контроля на территории муниципального района Сергиевский  Самарской области согласно приложению № 1 настоящему постановлению.</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 Признать утратившими силу постановления администрации муниципального района Сергиевский Самарской области:</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 100 от 08.02.2016г.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 110 от 15.02.2017 г. «О внесении изменений в Приложение № 1 к постановлению администрации муниципального района Сергиевский № 100 от 08.02.2016г.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 639 от 09.06.2017 г. «О внесении изменений в Приложение № 1 к постановлению администрации муниципального района Сергиевский № 100 от 08.02.2016г.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3.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www.sergievsk.ru</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B3A10" w:rsidRPr="00AB3A10" w:rsidRDefault="00AB3A10" w:rsidP="00AB3A10">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xml:space="preserve">5. </w:t>
      </w:r>
      <w:proofErr w:type="gramStart"/>
      <w:r w:rsidRPr="00AB3A10">
        <w:rPr>
          <w:rFonts w:ascii="Times New Roman" w:eastAsia="Calibri" w:hAnsi="Times New Roman" w:cs="Times New Roman"/>
          <w:sz w:val="12"/>
          <w:szCs w:val="12"/>
        </w:rPr>
        <w:t>Контроль за</w:t>
      </w:r>
      <w:proofErr w:type="gramEnd"/>
      <w:r w:rsidRPr="00AB3A10">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eastAsia="Calibri" w:hAnsi="Times New Roman" w:cs="Times New Roman"/>
          <w:sz w:val="12"/>
          <w:szCs w:val="12"/>
        </w:rPr>
        <w:t>йона Сергиевский Андреева А. А.</w:t>
      </w:r>
    </w:p>
    <w:p w:rsidR="00AB3A10" w:rsidRDefault="00AB3A10" w:rsidP="00AB3A10">
      <w:pPr>
        <w:tabs>
          <w:tab w:val="left" w:pos="284"/>
        </w:tabs>
        <w:spacing w:after="0" w:line="240" w:lineRule="auto"/>
        <w:jc w:val="right"/>
        <w:rPr>
          <w:rFonts w:ascii="Times New Roman" w:eastAsia="Calibri" w:hAnsi="Times New Roman" w:cs="Times New Roman"/>
          <w:sz w:val="12"/>
          <w:szCs w:val="12"/>
        </w:rPr>
      </w:pPr>
      <w:r w:rsidRPr="00AB3A10">
        <w:rPr>
          <w:rFonts w:ascii="Times New Roman" w:eastAsia="Calibri" w:hAnsi="Times New Roman" w:cs="Times New Roman"/>
          <w:sz w:val="12"/>
          <w:szCs w:val="12"/>
        </w:rPr>
        <w:t>Глава муниципального района Сергиевский</w:t>
      </w:r>
    </w:p>
    <w:p w:rsidR="00B53AA8" w:rsidRDefault="00AB3A10" w:rsidP="00AB3A10">
      <w:pPr>
        <w:tabs>
          <w:tab w:val="left" w:pos="284"/>
        </w:tabs>
        <w:spacing w:after="0" w:line="240" w:lineRule="auto"/>
        <w:jc w:val="right"/>
        <w:rPr>
          <w:rFonts w:ascii="Times New Roman" w:eastAsia="Calibri" w:hAnsi="Times New Roman" w:cs="Times New Roman"/>
          <w:sz w:val="12"/>
          <w:szCs w:val="12"/>
        </w:rPr>
      </w:pPr>
      <w:r w:rsidRPr="00AB3A10">
        <w:rPr>
          <w:rFonts w:ascii="Times New Roman" w:eastAsia="Calibri" w:hAnsi="Times New Roman" w:cs="Times New Roman"/>
          <w:sz w:val="12"/>
          <w:szCs w:val="12"/>
        </w:rPr>
        <w:t>А.А. Веселов</w:t>
      </w:r>
    </w:p>
    <w:p w:rsidR="00AB3A10" w:rsidRDefault="00AB3A10" w:rsidP="00AB3A10">
      <w:pPr>
        <w:tabs>
          <w:tab w:val="left" w:pos="284"/>
        </w:tabs>
        <w:spacing w:after="0" w:line="240" w:lineRule="auto"/>
        <w:jc w:val="right"/>
        <w:rPr>
          <w:rFonts w:ascii="Times New Roman" w:eastAsia="Calibri" w:hAnsi="Times New Roman" w:cs="Times New Roman"/>
          <w:sz w:val="12"/>
          <w:szCs w:val="12"/>
        </w:rPr>
      </w:pPr>
    </w:p>
    <w:p w:rsidR="00AB3A10" w:rsidRPr="000318BE" w:rsidRDefault="00AB3A10" w:rsidP="00AB3A1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Приложение №1</w:t>
      </w:r>
    </w:p>
    <w:p w:rsidR="00AB3A10" w:rsidRPr="000318BE" w:rsidRDefault="00AB3A10" w:rsidP="00AB3A1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к постановлению администрации</w:t>
      </w:r>
    </w:p>
    <w:p w:rsidR="00AB3A10" w:rsidRPr="000318BE" w:rsidRDefault="00AB3A10" w:rsidP="00AB3A10">
      <w:pPr>
        <w:tabs>
          <w:tab w:val="left" w:pos="284"/>
        </w:tabs>
        <w:spacing w:after="0" w:line="240" w:lineRule="auto"/>
        <w:jc w:val="right"/>
        <w:rPr>
          <w:rFonts w:ascii="Times New Roman" w:eastAsia="Calibri" w:hAnsi="Times New Roman" w:cs="Times New Roman"/>
          <w:i/>
          <w:sz w:val="12"/>
          <w:szCs w:val="12"/>
        </w:rPr>
      </w:pPr>
      <w:r w:rsidRPr="000318BE">
        <w:rPr>
          <w:rFonts w:ascii="Times New Roman" w:eastAsia="Calibri" w:hAnsi="Times New Roman" w:cs="Times New Roman"/>
          <w:i/>
          <w:sz w:val="12"/>
          <w:szCs w:val="12"/>
        </w:rPr>
        <w:t>муниципального района Сергиевский</w:t>
      </w:r>
    </w:p>
    <w:p w:rsidR="00AB3A10" w:rsidRPr="004A2B11" w:rsidRDefault="00AB3A10" w:rsidP="00AB3A1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№645 от «14</w:t>
      </w:r>
      <w:r w:rsidRPr="000318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июня</w:t>
      </w:r>
      <w:r w:rsidRPr="000318BE">
        <w:rPr>
          <w:rFonts w:ascii="Times New Roman" w:eastAsia="Calibri" w:hAnsi="Times New Roman" w:cs="Times New Roman"/>
          <w:i/>
          <w:sz w:val="12"/>
          <w:szCs w:val="12"/>
        </w:rPr>
        <w:t xml:space="preserve"> 2018г.</w:t>
      </w:r>
    </w:p>
    <w:p w:rsidR="00211667" w:rsidRDefault="00AB3A10" w:rsidP="00211667">
      <w:pPr>
        <w:tabs>
          <w:tab w:val="left" w:pos="284"/>
        </w:tabs>
        <w:spacing w:after="0" w:line="240" w:lineRule="auto"/>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Административный регламент</w:t>
      </w:r>
      <w:r w:rsidR="00211667">
        <w:rPr>
          <w:rFonts w:ascii="Times New Roman" w:eastAsia="Calibri" w:hAnsi="Times New Roman" w:cs="Times New Roman"/>
          <w:b/>
          <w:sz w:val="12"/>
          <w:szCs w:val="12"/>
        </w:rPr>
        <w:t xml:space="preserve"> </w:t>
      </w:r>
      <w:r w:rsidRPr="00211667">
        <w:rPr>
          <w:rFonts w:ascii="Times New Roman" w:eastAsia="Calibri" w:hAnsi="Times New Roman" w:cs="Times New Roman"/>
          <w:b/>
          <w:sz w:val="12"/>
          <w:szCs w:val="12"/>
        </w:rPr>
        <w:t xml:space="preserve">осуществления муниципального жилищного </w:t>
      </w:r>
    </w:p>
    <w:p w:rsidR="00AB3A10" w:rsidRPr="00211667" w:rsidRDefault="00AB3A10" w:rsidP="00211667">
      <w:pPr>
        <w:tabs>
          <w:tab w:val="left" w:pos="284"/>
        </w:tabs>
        <w:spacing w:after="0" w:line="240" w:lineRule="auto"/>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контроля на территории муниципального района Сергиевский Самарской области</w:t>
      </w:r>
    </w:p>
    <w:p w:rsidR="00AB3A10" w:rsidRPr="00211667" w:rsidRDefault="00AB3A10" w:rsidP="00211667">
      <w:pPr>
        <w:tabs>
          <w:tab w:val="left" w:pos="284"/>
        </w:tabs>
        <w:spacing w:after="0" w:line="240" w:lineRule="auto"/>
        <w:jc w:val="center"/>
        <w:rPr>
          <w:rFonts w:ascii="Times New Roman" w:eastAsia="Calibri" w:hAnsi="Times New Roman" w:cs="Times New Roman"/>
          <w:b/>
          <w:sz w:val="12"/>
          <w:szCs w:val="12"/>
        </w:rPr>
      </w:pPr>
    </w:p>
    <w:p w:rsidR="00AB3A10" w:rsidRPr="00211667" w:rsidRDefault="00211667" w:rsidP="0021166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1.1. Общие положения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1.1.1. Наименование муниципального контроля: муниципальный жилищный контроль на территории муниципального района Сергиевский Самарской области (далее – муниципальный жилищный контроль).</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1.1.2. Наименование органа местного самоуправления, осуществляющего муниципальный контроль на территории муниципального района Сергиевский: Администрация муниципального района Сергиевский Самарской области.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1.1.3. Структурным подразделением администрации муниципального района Сергиевский, уполномоченным на осуществление муниципального жилищного контроля является Контрольное управление администрации муниципального района Сергиевский. Функции по осуществлению муниципального жилищного контроля осуществляет отдел муниципального контроля и охраны труда Контрольного управления Администрации муниципального района Сергиевский (далее – отдел муниципального контроля).</w:t>
      </w:r>
    </w:p>
    <w:p w:rsid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xml:space="preserve">1.1.4. </w:t>
      </w:r>
      <w:proofErr w:type="gramStart"/>
      <w:r w:rsidRPr="00AB3A10">
        <w:rPr>
          <w:rFonts w:ascii="Times New Roman" w:eastAsia="Calibri" w:hAnsi="Times New Roman" w:cs="Times New Roman"/>
          <w:sz w:val="12"/>
          <w:szCs w:val="12"/>
        </w:rPr>
        <w:t>Административный регламент осуществления муниципального жилищного контроля на территории муниципального района Сергиевский Самарской области (далее – административный регламент) разработан в целях повышения качества и эффективности проверок, проводимых должностными лицами администрации муниципального района Сергиевский,  уполномоченными на организацию и осуществление муниципального жилищного контроля на территории муниципального района Сергиевский, принятию по их результатам мер, предусмотренных законодательством Российской Федерации, определяет общий порядок организации, проведения и оформления</w:t>
      </w:r>
      <w:proofErr w:type="gramEnd"/>
      <w:r w:rsidRPr="00AB3A10">
        <w:rPr>
          <w:rFonts w:ascii="Times New Roman" w:eastAsia="Calibri" w:hAnsi="Times New Roman" w:cs="Times New Roman"/>
          <w:sz w:val="12"/>
          <w:szCs w:val="12"/>
        </w:rPr>
        <w:t xml:space="preserve"> </w:t>
      </w:r>
      <w:proofErr w:type="gramStart"/>
      <w:r w:rsidRPr="00AB3A10">
        <w:rPr>
          <w:rFonts w:ascii="Times New Roman" w:eastAsia="Calibri" w:hAnsi="Times New Roman" w:cs="Times New Roman"/>
          <w:sz w:val="12"/>
          <w:szCs w:val="12"/>
        </w:rPr>
        <w:t>результатов мероприятий по муниципальному жилищного контролю, определяет сроки и последовательность действий (административных процедур) при осуществлении муниципального жилищного контроля на территории муниципального района Сергиевский, а также порядок взаимодействия между структурными подразделениями и должностными лицами администрации муниципального района Сергиевский, взаимодействия с Государственной жилищной инспекцией Самарской области, юридическими лицами, индивидуальными предпринимателями, физическими лицами при осуществлении муниципального жилищного контроля  на территории муниципального района</w:t>
      </w:r>
      <w:r w:rsidR="00211667">
        <w:rPr>
          <w:rFonts w:ascii="Times New Roman" w:eastAsia="Calibri" w:hAnsi="Times New Roman" w:cs="Times New Roman"/>
          <w:sz w:val="12"/>
          <w:szCs w:val="12"/>
        </w:rPr>
        <w:t xml:space="preserve"> Сергиевский</w:t>
      </w:r>
      <w:proofErr w:type="gramEnd"/>
      <w:r w:rsidR="00211667">
        <w:rPr>
          <w:rFonts w:ascii="Times New Roman" w:eastAsia="Calibri" w:hAnsi="Times New Roman" w:cs="Times New Roman"/>
          <w:sz w:val="12"/>
          <w:szCs w:val="12"/>
        </w:rPr>
        <w:t xml:space="preserve"> Самарской области.</w:t>
      </w:r>
    </w:p>
    <w:p w:rsidR="00211667"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AB3A10" w:rsidRPr="00211667" w:rsidRDefault="00AB3A10"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1.2. Перечень нормативных правовых актов, регулирующих осуществление мун</w:t>
      </w:r>
      <w:r w:rsidR="00211667" w:rsidRPr="00211667">
        <w:rPr>
          <w:rFonts w:ascii="Times New Roman" w:eastAsia="Calibri" w:hAnsi="Times New Roman" w:cs="Times New Roman"/>
          <w:b/>
          <w:sz w:val="12"/>
          <w:szCs w:val="12"/>
        </w:rPr>
        <w:t>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Осуществление муниципального жилищного контроля на территории  муниципального района Сергиевский регулируется следующими нормативно – правовыми актами: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Конституцией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Жилищным кодексом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Кодексом Российской Федерации об административных правонарушениях;</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Гражданским кодексом Российской Федерации (часть первая);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Федеральным законом от 06.10.2003 г. № 131-ФЗ «Об общих принципах организации местного самоуправления в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Федеральным законом от 02.05.2006 г. № 59 – ФЗ «О порядке рассмотрения обращения граждан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Постановлением Правительства Российской Федерации от 21.01.2006 г. № 25 «Об утверждении Правил пользования жилыми помещениями»;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lastRenderedPageBreak/>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Постановлением Правительства Российской Федерации от 06.05.201 г.  № 354 «О предоставлении коммунальных услуг собственникам и пользователям помещений в многоквартирных домах и жилых домов»;</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xml:space="preserve">-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AB3A10">
        <w:rPr>
          <w:rFonts w:ascii="Times New Roman" w:eastAsia="Calibri" w:hAnsi="Times New Roman" w:cs="Times New Roman"/>
          <w:sz w:val="12"/>
          <w:szCs w:val="12"/>
        </w:rPr>
        <w:t>контроля ежегодных планов проведения плановых проверок юридических лиц</w:t>
      </w:r>
      <w:proofErr w:type="gramEnd"/>
      <w:r w:rsidRPr="00AB3A10">
        <w:rPr>
          <w:rFonts w:ascii="Times New Roman" w:eastAsia="Calibri" w:hAnsi="Times New Roman" w:cs="Times New Roman"/>
          <w:sz w:val="12"/>
          <w:szCs w:val="12"/>
        </w:rPr>
        <w:t xml:space="preserve"> и индивидуальных предпринимателей»;</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Приказом Министерства экономического развития Российской Федерации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Постановление Государственного комитета Российской Федерации по строительству и жилищно-коммунальному комплексу от 27.09.2003 г. № 170 «Об утверждении Правил и норм технической эксплуатации жилищного фонда»;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Закон Самарской области от 01.11.2007 г. № 115-ГД «Об административных правонарушениях на территории Самарской области»;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Закон Самарской области от 09.11.2012 г.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Решениями Собрания Представителей муниципального района Сергиевский Самарской области о принятии осуществлении части полномочий органов местного самоуправления сельских (городского) поселений муниципального района Сергиевский на очередной год.</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
    <w:p w:rsidR="00AB3A10" w:rsidRPr="00211667" w:rsidRDefault="00AB3A10"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1.3. Предмет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xml:space="preserve">1.3.1. </w:t>
      </w:r>
      <w:proofErr w:type="gramStart"/>
      <w:r w:rsidRPr="00AB3A10">
        <w:rPr>
          <w:rFonts w:ascii="Times New Roman" w:eastAsia="Calibri" w:hAnsi="Times New Roman" w:cs="Times New Roman"/>
          <w:sz w:val="12"/>
          <w:szCs w:val="12"/>
        </w:rPr>
        <w:t>Предметом муниципального жилищного контроля является деятельность органов местного самоуправления,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физическими лицами требований, установленных законодательством Российской Федерации,  законами субъектов Российской Федерации,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принятия предусмотренных</w:t>
      </w:r>
      <w:proofErr w:type="gramEnd"/>
      <w:r w:rsidRPr="00AB3A10">
        <w:rPr>
          <w:rFonts w:ascii="Times New Roman" w:eastAsia="Calibri" w:hAnsi="Times New Roman" w:cs="Times New Roman"/>
          <w:sz w:val="12"/>
          <w:szCs w:val="12"/>
        </w:rPr>
        <w:t xml:space="preserve"> законодательством Российской Федерации мер по пресечению и (или) устранению последствий выявленных нарушений посредством организации и проведения проверок муниципального жилищного фонда.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1.3.2. Муниципальный жилищный контроль осуществляется в отношении юридических лиц и индивидуальных предпринимателей в порядке и сроки, установленные Федеральным законом  от 26.12.2008 г. № 294-ФЗ «О защите прав юридических лиц и индивидуальных предпринимателей при осуществлении и муниципального контроля», Жилищным кодексом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1.3.3. Муниципальный жилищный контроль в отношении физических лиц осуществляется  в формах, порядке, сроки и с периодичностью, установленных настоящим административным регламентом.</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
    <w:p w:rsidR="00AB3A10" w:rsidRPr="00211667" w:rsidRDefault="00AB3A10"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1.4. Права и обязанности должностных лиц при осуществлении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1.4.1. При осуществлении муниципального жилищного контроля должностные лица отдела муниципального контроля (далее – должностные лица)  имеют право:</w:t>
      </w:r>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1) </w:t>
      </w:r>
      <w:r w:rsidR="00AB3A10" w:rsidRPr="00AB3A10">
        <w:rPr>
          <w:rFonts w:ascii="Times New Roman" w:eastAsia="Calibri" w:hAnsi="Times New Roman" w:cs="Times New Roman"/>
          <w:sz w:val="12"/>
          <w:szCs w:val="12"/>
        </w:rPr>
        <w:t>запрашивать и получать на безвозмездной основе, в том числе в электронной форме, документы и (или) информацию, включенные в определенном Правительством Российской федерации перечень, от иных государственных органов, органов местного самоуправления либо подведомственных государственных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00AB3A10" w:rsidRPr="00AB3A10">
        <w:rPr>
          <w:rFonts w:ascii="Times New Roman" w:eastAsia="Calibri" w:hAnsi="Times New Roman" w:cs="Times New Roman"/>
          <w:sz w:val="12"/>
          <w:szCs w:val="12"/>
        </w:rPr>
        <w:t xml:space="preserve"> Правительством Российской Федерации;</w:t>
      </w:r>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2) </w:t>
      </w:r>
      <w:r w:rsidR="00AB3A10" w:rsidRPr="00AB3A10">
        <w:rPr>
          <w:rFonts w:ascii="Times New Roman" w:eastAsia="Calibri" w:hAnsi="Times New Roman" w:cs="Times New Roman"/>
          <w:sz w:val="12"/>
          <w:szCs w:val="12"/>
        </w:rPr>
        <w:t>беспрепятственно по предъявлении служебного удостоверения и копии распоряжения Администрации муниципального района Сергиевский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B3A10" w:rsidRPr="00AB3A10">
        <w:rPr>
          <w:rFonts w:ascii="Times New Roman" w:eastAsia="Calibri" w:hAnsi="Times New Roman" w:cs="Times New Roman"/>
          <w:sz w:val="12"/>
          <w:szCs w:val="12"/>
        </w:rPr>
        <w:t>проверять соответствие устава товарищества собственников жилья, внесенных в устав такого товарищества изменений требованиям законодательства Российской Федерации;</w:t>
      </w:r>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4) </w:t>
      </w:r>
      <w:r w:rsidR="00AB3A10" w:rsidRPr="00AB3A10">
        <w:rPr>
          <w:rFonts w:ascii="Times New Roman" w:eastAsia="Calibri" w:hAnsi="Times New Roman" w:cs="Times New Roman"/>
          <w:sz w:val="12"/>
          <w:szCs w:val="12"/>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принятия общим собранием собственников помещений в многоквартирном доме решения о</w:t>
      </w:r>
      <w:proofErr w:type="gramEnd"/>
      <w:r w:rsidR="00AB3A10" w:rsidRPr="00AB3A10">
        <w:rPr>
          <w:rFonts w:ascii="Times New Roman" w:eastAsia="Calibri" w:hAnsi="Times New Roman" w:cs="Times New Roman"/>
          <w:sz w:val="12"/>
          <w:szCs w:val="12"/>
        </w:rPr>
        <w:t xml:space="preserve"> </w:t>
      </w:r>
      <w:proofErr w:type="gramStart"/>
      <w:r w:rsidR="00AB3A10" w:rsidRPr="00AB3A10">
        <w:rPr>
          <w:rFonts w:ascii="Times New Roman" w:eastAsia="Calibri" w:hAnsi="Times New Roman" w:cs="Times New Roman"/>
          <w:sz w:val="12"/>
          <w:szCs w:val="12"/>
        </w:rPr>
        <w:t>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w:t>
      </w:r>
      <w:proofErr w:type="gramEnd"/>
      <w:r w:rsidR="00AB3A10" w:rsidRPr="00AB3A10">
        <w:rPr>
          <w:rFonts w:ascii="Times New Roman" w:eastAsia="Calibri" w:hAnsi="Times New Roman" w:cs="Times New Roman"/>
          <w:sz w:val="12"/>
          <w:szCs w:val="12"/>
        </w:rPr>
        <w:t xml:space="preserve"> лицами договоров оказания услуг по содержанию и выполнению работ по ремонту общего имущества в многоквартирном доме, правомерность утверждения условий данных договоров;</w:t>
      </w:r>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5) </w:t>
      </w:r>
      <w:r w:rsidR="00AB3A10" w:rsidRPr="00AB3A10">
        <w:rPr>
          <w:rFonts w:ascii="Times New Roman" w:eastAsia="Calibri" w:hAnsi="Times New Roman" w:cs="Times New Roman"/>
          <w:sz w:val="12"/>
          <w:szCs w:val="12"/>
        </w:rPr>
        <w:t xml:space="preserve">осуществлять контроль за муниципальным жилищным фондом в соответствии с планом отдела муниципального жилищного контроля по соблюдению </w:t>
      </w:r>
      <w:proofErr w:type="spellStart"/>
      <w:r w:rsidR="00AB3A10" w:rsidRPr="00AB3A10">
        <w:rPr>
          <w:rFonts w:ascii="Times New Roman" w:eastAsia="Calibri" w:hAnsi="Times New Roman" w:cs="Times New Roman"/>
          <w:sz w:val="12"/>
          <w:szCs w:val="12"/>
        </w:rPr>
        <w:t>наймодателями</w:t>
      </w:r>
      <w:proofErr w:type="spellEnd"/>
      <w:r w:rsidR="00AB3A10" w:rsidRPr="00AB3A10">
        <w:rPr>
          <w:rFonts w:ascii="Times New Roman" w:eastAsia="Calibri" w:hAnsi="Times New Roman" w:cs="Times New Roman"/>
          <w:sz w:val="12"/>
          <w:szCs w:val="12"/>
        </w:rPr>
        <w:t xml:space="preserve"> жилых помещений в наемных домах социального использования обязательных требований к </w:t>
      </w:r>
      <w:proofErr w:type="spellStart"/>
      <w:r w:rsidR="00AB3A10" w:rsidRPr="00AB3A10">
        <w:rPr>
          <w:rFonts w:ascii="Times New Roman" w:eastAsia="Calibri" w:hAnsi="Times New Roman" w:cs="Times New Roman"/>
          <w:sz w:val="12"/>
          <w:szCs w:val="12"/>
        </w:rPr>
        <w:t>наймодателям</w:t>
      </w:r>
      <w:proofErr w:type="spellEnd"/>
      <w:r w:rsidR="00AB3A10" w:rsidRPr="00AB3A10">
        <w:rPr>
          <w:rFonts w:ascii="Times New Roman" w:eastAsia="Calibri" w:hAnsi="Times New Roman" w:cs="Times New Roman"/>
          <w:sz w:val="12"/>
          <w:szCs w:val="12"/>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соблюдению лицами, предусмотренными в соответствии с частью</w:t>
      </w:r>
      <w:proofErr w:type="gramEnd"/>
      <w:r w:rsidR="00AB3A10" w:rsidRPr="00AB3A10">
        <w:rPr>
          <w:rFonts w:ascii="Times New Roman" w:eastAsia="Calibri" w:hAnsi="Times New Roman" w:cs="Times New Roman"/>
          <w:sz w:val="12"/>
          <w:szCs w:val="12"/>
        </w:rPr>
        <w:t xml:space="preserve">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1.4.2. В случае выявления при проведении проверок нарушений юридическим лицом, индивидуальным предпринимателем и физических лиц обязательных требований должностные лица, проводившие проверку:</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 выдают предписание юридическому лицу, индивидуальному предпринимателю и физическому лицу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 составляют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t xml:space="preserve">3)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sidRPr="00AB3A10">
        <w:rPr>
          <w:rFonts w:ascii="Times New Roman" w:eastAsia="Calibri" w:hAnsi="Times New Roman" w:cs="Times New Roman"/>
          <w:sz w:val="12"/>
          <w:szCs w:val="12"/>
        </w:rPr>
        <w:lastRenderedPageBreak/>
        <w:t>природного и техногенного характера, а также меры по привлечению лиц, допустивших выявленные нарушения, к ответственности, направляют в орган регионального государственного</w:t>
      </w:r>
      <w:proofErr w:type="gramEnd"/>
      <w:r w:rsidRPr="00AB3A10">
        <w:rPr>
          <w:rFonts w:ascii="Times New Roman" w:eastAsia="Calibri" w:hAnsi="Times New Roman" w:cs="Times New Roman"/>
          <w:sz w:val="12"/>
          <w:szCs w:val="12"/>
        </w:rPr>
        <w:t xml:space="preserve">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4) обращаются в суд с заявлениями (в случае если в многоквартирном доме имеется жилое (нежилое) помещение, находящееся в муниципальной собственности):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t>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B3A10">
        <w:rPr>
          <w:rFonts w:ascii="Times New Roman" w:eastAsia="Calibri" w:hAnsi="Times New Roman" w:cs="Times New Roman"/>
          <w:sz w:val="12"/>
          <w:szCs w:val="12"/>
        </w:rPr>
        <w:t xml:space="preserve"> характер;</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t>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AB3A10">
        <w:rPr>
          <w:rFonts w:ascii="Times New Roman" w:eastAsia="Calibri" w:hAnsi="Times New Roman" w:cs="Times New Roman"/>
          <w:sz w:val="12"/>
          <w:szCs w:val="12"/>
        </w:rPr>
        <w:t xml:space="preserve">, </w:t>
      </w:r>
      <w:proofErr w:type="gramStart"/>
      <w:r w:rsidRPr="00AB3A10">
        <w:rPr>
          <w:rFonts w:ascii="Times New Roman" w:eastAsia="Calibri" w:hAnsi="Times New Roman" w:cs="Times New Roman"/>
          <w:sz w:val="12"/>
          <w:szCs w:val="12"/>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г)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1.4.2.   Должностные лица отдела муниципального контроля при осуществлении муниципального жилищного контроля обязаны:</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xml:space="preserve">3) проводить проверку на основании распоряжения администрации </w:t>
      </w:r>
      <w:proofErr w:type="spellStart"/>
      <w:r w:rsidRPr="00AB3A10">
        <w:rPr>
          <w:rFonts w:ascii="Times New Roman" w:eastAsia="Calibri" w:hAnsi="Times New Roman" w:cs="Times New Roman"/>
          <w:sz w:val="12"/>
          <w:szCs w:val="12"/>
        </w:rPr>
        <w:t>м.р</w:t>
      </w:r>
      <w:proofErr w:type="spellEnd"/>
      <w:r w:rsidRPr="00AB3A10">
        <w:rPr>
          <w:rFonts w:ascii="Times New Roman" w:eastAsia="Calibri" w:hAnsi="Times New Roman" w:cs="Times New Roman"/>
          <w:sz w:val="12"/>
          <w:szCs w:val="12"/>
        </w:rPr>
        <w:t>. Сергиевский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района Сергиевский  и в случае, предусмотренном частью 5 статьи 10 Федерального закона от 26.12.2008г. № 294-ФЗ, копии документа о согласовании проведения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4)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9) при проведении проверки юридического лица или индивидуального предпринимателя использовать проверочные листы;</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11) соблюдать сроки проведения проверки, установленные Федеральным законом от 26 декабря 2008г. № 294-ФЗ, настоящим административным регламентом;</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12) при проведении проверки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1.4.3. При осуществлении муниципального жилищного контроля должностное лицо не вправе:</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от имени которых действуют эти должностные лица;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AB3A10">
        <w:rPr>
          <w:rFonts w:ascii="Times New Roman" w:eastAsia="Calibri" w:hAnsi="Times New Roman" w:cs="Times New Roman"/>
          <w:sz w:val="12"/>
          <w:szCs w:val="12"/>
        </w:rPr>
        <w:t>-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
    <w:p w:rsidR="00AB3A10" w:rsidRPr="00211667" w:rsidRDefault="00AB3A10" w:rsidP="00211667">
      <w:pPr>
        <w:tabs>
          <w:tab w:val="left" w:pos="284"/>
        </w:tabs>
        <w:spacing w:after="0" w:line="240" w:lineRule="auto"/>
        <w:ind w:firstLine="284"/>
        <w:jc w:val="both"/>
        <w:rPr>
          <w:rFonts w:ascii="Times New Roman" w:eastAsia="Calibri" w:hAnsi="Times New Roman" w:cs="Times New Roman"/>
          <w:b/>
          <w:sz w:val="12"/>
          <w:szCs w:val="12"/>
        </w:rPr>
      </w:pPr>
      <w:r w:rsidRPr="00211667">
        <w:rPr>
          <w:rFonts w:ascii="Times New Roman" w:eastAsia="Calibri" w:hAnsi="Times New Roman" w:cs="Times New Roman"/>
          <w:b/>
          <w:sz w:val="12"/>
          <w:szCs w:val="12"/>
        </w:rPr>
        <w:t>1.5. Права и обязанности лиц, в отношении которых осуществляются мероприятия по муни</w:t>
      </w:r>
      <w:r w:rsidR="00211667">
        <w:rPr>
          <w:rFonts w:ascii="Times New Roman" w:eastAsia="Calibri" w:hAnsi="Times New Roman" w:cs="Times New Roman"/>
          <w:b/>
          <w:sz w:val="12"/>
          <w:szCs w:val="12"/>
        </w:rPr>
        <w:t>ципальному жилищному  контролю.</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непосредственно присутствовать при проведении проверки, давать объяснения по вопросам, относящимся к предмету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lastRenderedPageBreak/>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 от 26.12.2008 г., настоящим административным регламентом;</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информация;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юридические лица 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обжаловать действия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судебном порядке в соответствии с законодательством Российской Федерации;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требовать возмещения вреда, нанесенного неправомерными действиями должностного лица отдела муниципального контроля, причиненного при осуществлении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1.5.2.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обеспечить присутствие руководителей, иных должностных лиц или уполномоченных представителей юридических лиц, индивидуальных предпринимателей, физического лица при осуществлении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при проведении выездной проверки предоставить должностным лицам отдела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представление которых предусмотрены действующим законодательством, в случае, если выездной проверке не предшествовало проведение документарной проверки;</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  обеспечить доступ,  проводящим выездную проверку должностным лицам отдела муниципального контроля и участвующим в выездной проверке экспертам, представителям экспертных организаций на территорию  юридического лица, индивидуального предпринимателя, физического лиц.</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p>
    <w:p w:rsidR="00AB3A10" w:rsidRPr="00211667" w:rsidRDefault="00AB3A10"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1.6. Результат осуществления муниципального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1.6.1. Результатом осуществления муниципального жилищного контроля на территории муниципального района Сергиевский является: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1) установление факта соблюдения юридическими лицами, индивидуальными предпринимателями и физическими лицами обязательных требований жилищного законодательства;</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 установление факта несоблюдения юридическими лицами, индивидуальными предпринимателями и физическими лицами обязательных требований, принятие мер в отношении фактов нарушений, выявленных в процессе осуществления муниципального жилищного</w:t>
      </w:r>
      <w:r w:rsidR="00211667">
        <w:rPr>
          <w:rFonts w:ascii="Times New Roman" w:eastAsia="Calibri" w:hAnsi="Times New Roman" w:cs="Times New Roman"/>
          <w:sz w:val="12"/>
          <w:szCs w:val="12"/>
        </w:rPr>
        <w:t xml:space="preserve"> контроля.</w:t>
      </w:r>
    </w:p>
    <w:p w:rsidR="00211667" w:rsidRDefault="00211667" w:rsidP="00211667">
      <w:pPr>
        <w:tabs>
          <w:tab w:val="left" w:pos="284"/>
        </w:tabs>
        <w:spacing w:after="0" w:line="240" w:lineRule="auto"/>
        <w:ind w:firstLine="284"/>
        <w:jc w:val="center"/>
        <w:rPr>
          <w:rFonts w:ascii="Times New Roman" w:eastAsia="Calibri" w:hAnsi="Times New Roman" w:cs="Times New Roman"/>
          <w:b/>
          <w:sz w:val="12"/>
          <w:szCs w:val="12"/>
        </w:rPr>
      </w:pPr>
    </w:p>
    <w:p w:rsidR="00AB3A10" w:rsidRPr="00211667" w:rsidRDefault="00AB3A10"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2. Требования к порядку осуществления мун</w:t>
      </w:r>
      <w:r w:rsidR="00211667" w:rsidRPr="00211667">
        <w:rPr>
          <w:rFonts w:ascii="Times New Roman" w:eastAsia="Calibri" w:hAnsi="Times New Roman" w:cs="Times New Roman"/>
          <w:b/>
          <w:sz w:val="12"/>
          <w:szCs w:val="12"/>
        </w:rPr>
        <w:t>иципального 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2.1. Порядок информирования о порядке осуществления муниципального</w:t>
      </w:r>
    </w:p>
    <w:p w:rsidR="00AB3A10" w:rsidRPr="00AB3A10"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жилищного  контроля.</w:t>
      </w:r>
    </w:p>
    <w:p w:rsidR="00AB3A10" w:rsidRPr="00AB3A10"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2.1.1. Местонахождение администрации муниципального района Сергиевский Самарской области: 446540, Самарская область, Сергиевский район, село Сергиевск, ул. Ленина, д. 22.</w:t>
      </w:r>
    </w:p>
    <w:p w:rsidR="00211667" w:rsidRPr="00211667" w:rsidRDefault="00AB3A10" w:rsidP="00211667">
      <w:pPr>
        <w:tabs>
          <w:tab w:val="left" w:pos="284"/>
        </w:tabs>
        <w:spacing w:after="0" w:line="240" w:lineRule="auto"/>
        <w:ind w:firstLine="284"/>
        <w:jc w:val="both"/>
        <w:rPr>
          <w:rFonts w:ascii="Times New Roman" w:eastAsia="Calibri" w:hAnsi="Times New Roman" w:cs="Times New Roman"/>
          <w:sz w:val="12"/>
          <w:szCs w:val="12"/>
        </w:rPr>
      </w:pPr>
      <w:r w:rsidRPr="00AB3A10">
        <w:rPr>
          <w:rFonts w:ascii="Times New Roman" w:eastAsia="Calibri" w:hAnsi="Times New Roman" w:cs="Times New Roman"/>
          <w:sz w:val="12"/>
          <w:szCs w:val="12"/>
        </w:rPr>
        <w:t>2.1.2. График работы администрации муниципального района Сергиевский Самарской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253"/>
      </w:tblGrid>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Понедельник</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Вторник</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Среда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Четверг</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Пятница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Суббота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выходной день</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Воскресенье</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выходной день</w:t>
            </w:r>
          </w:p>
        </w:tc>
      </w:tr>
    </w:tbl>
    <w:p w:rsid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предпраздничные дни продолжительность рабочего дня сокращается на 1 час.</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2.1.3. Местонахождение должностных лиц: 446540, Самарская область, Сергиевский район, село Сергиевск, ул. Ленина, д. 15</w:t>
      </w:r>
      <w:proofErr w:type="gramStart"/>
      <w:r w:rsidRPr="00211667">
        <w:rPr>
          <w:rFonts w:ascii="Times New Roman" w:eastAsia="Calibri" w:hAnsi="Times New Roman" w:cs="Times New Roman"/>
          <w:sz w:val="12"/>
          <w:szCs w:val="12"/>
        </w:rPr>
        <w:t xml:space="preserve"> А</w:t>
      </w:r>
      <w:proofErr w:type="gramEnd"/>
      <w:r w:rsidRPr="00211667">
        <w:rPr>
          <w:rFonts w:ascii="Times New Roman" w:eastAsia="Calibri" w:hAnsi="Times New Roman" w:cs="Times New Roman"/>
          <w:sz w:val="12"/>
          <w:szCs w:val="12"/>
        </w:rPr>
        <w:t xml:space="preserve">, </w:t>
      </w:r>
      <w:proofErr w:type="spellStart"/>
      <w:r w:rsidRPr="00211667">
        <w:rPr>
          <w:rFonts w:ascii="Times New Roman" w:eastAsia="Calibri" w:hAnsi="Times New Roman" w:cs="Times New Roman"/>
          <w:sz w:val="12"/>
          <w:szCs w:val="12"/>
        </w:rPr>
        <w:t>каб</w:t>
      </w:r>
      <w:proofErr w:type="spellEnd"/>
      <w:r w:rsidRPr="00211667">
        <w:rPr>
          <w:rFonts w:ascii="Times New Roman" w:eastAsia="Calibri" w:hAnsi="Times New Roman" w:cs="Times New Roman"/>
          <w:sz w:val="12"/>
          <w:szCs w:val="12"/>
        </w:rPr>
        <w:t>. 24.</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2.1.4. График работы должностных лиц: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253"/>
      </w:tblGrid>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Понедельник</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Вторник</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Среда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Четверг</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Пятница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08.00-17.00 (перерыв с 12.00 до 13.00)</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Суббота</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выходной день</w:t>
            </w:r>
          </w:p>
        </w:tc>
      </w:tr>
      <w:tr w:rsidR="00211667" w:rsidRPr="00211667" w:rsidTr="00211667">
        <w:tc>
          <w:tcPr>
            <w:tcW w:w="184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Воскресенье</w:t>
            </w:r>
          </w:p>
        </w:tc>
        <w:tc>
          <w:tcPr>
            <w:tcW w:w="4253" w:type="dxa"/>
          </w:tcPr>
          <w:p w:rsidR="00211667" w:rsidRPr="00211667" w:rsidRDefault="00211667" w:rsidP="00211667">
            <w:pPr>
              <w:tabs>
                <w:tab w:val="left" w:pos="284"/>
              </w:tabs>
              <w:spacing w:after="0" w:line="240" w:lineRule="auto"/>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выходной день</w:t>
            </w:r>
          </w:p>
        </w:tc>
      </w:tr>
    </w:tbl>
    <w:p w:rsid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предпраздничные дни продолжительность рабочего дня сокращается на 1 час.</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2.1.5. Справочный телефон должностных лиц: 8 (84655) 2-15-97.</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2.1.6. Адрес официального сайта администрации  муниципального района Сергиевский Самарской области в сети Интернет: www.sergievsk.ru.</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2.1.7. Адрес электронной почты администрации муниципального района Сергиевский Самарской области: adm2@samtel.ru.</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2.1.8. Информацию по вопросам осуществления муниципального жилищного контроля на территории муниципального района Сергиевский можно получить:</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непосредственно по месту нахождения Должностных лиц при личном или письменном обращении заявителя;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по номерам справочных телефонов Должностных лиц;</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на официальном сайте администрации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в средствах массовой информации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2.1.9. Информирование заявителей  о ходе осуществления муниципального жилищного контроля осуществляется Должностными лицами при личном контакте с заявителями, с использованием средств почтовой, телефонной связи. </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2.1.10. Размещение информации о результатах осуществления муниципального жилищного контроля на официальном сайте администрации муниципального района Сергиевский Самарской области в сети Интернет до 5 числа, следующего за отчетным месяцем.</w:t>
      </w:r>
    </w:p>
    <w:p w:rsidR="00211667" w:rsidRDefault="00211667" w:rsidP="00211667">
      <w:pPr>
        <w:tabs>
          <w:tab w:val="left" w:pos="284"/>
        </w:tabs>
        <w:spacing w:after="0" w:line="240" w:lineRule="auto"/>
        <w:jc w:val="center"/>
        <w:rPr>
          <w:rFonts w:ascii="Times New Roman" w:eastAsia="Calibri" w:hAnsi="Times New Roman" w:cs="Times New Roman"/>
          <w:b/>
          <w:sz w:val="12"/>
          <w:szCs w:val="12"/>
        </w:rPr>
      </w:pPr>
    </w:p>
    <w:p w:rsidR="00211667" w:rsidRPr="00211667" w:rsidRDefault="00211667" w:rsidP="00211667">
      <w:pPr>
        <w:tabs>
          <w:tab w:val="left" w:pos="284"/>
        </w:tabs>
        <w:spacing w:after="0" w:line="240" w:lineRule="auto"/>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3.1 Сроки осуществления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срок проведения проверки физических лиц не может превышать тридцати календарных дней.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3.1.2.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11667">
        <w:rPr>
          <w:rFonts w:ascii="Times New Roman" w:eastAsia="Calibri" w:hAnsi="Times New Roman" w:cs="Times New Roman"/>
          <w:sz w:val="12"/>
          <w:szCs w:val="12"/>
        </w:rPr>
        <w:t>микропредприятия</w:t>
      </w:r>
      <w:proofErr w:type="spellEnd"/>
      <w:r w:rsidRPr="00211667">
        <w:rPr>
          <w:rFonts w:ascii="Times New Roman" w:eastAsia="Calibri" w:hAnsi="Times New Roman" w:cs="Times New Roman"/>
          <w:sz w:val="12"/>
          <w:szCs w:val="12"/>
        </w:rPr>
        <w:t xml:space="preserve"> в год.</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31.3. В случае необходимости при проведении проверки, указанной в </w:t>
      </w:r>
      <w:proofErr w:type="spellStart"/>
      <w:r w:rsidRPr="00211667">
        <w:rPr>
          <w:rFonts w:ascii="Times New Roman" w:eastAsia="Calibri" w:hAnsi="Times New Roman" w:cs="Times New Roman"/>
          <w:sz w:val="12"/>
          <w:szCs w:val="12"/>
        </w:rPr>
        <w:t>пп</w:t>
      </w:r>
      <w:proofErr w:type="spellEnd"/>
      <w:r w:rsidRPr="00211667">
        <w:rPr>
          <w:rFonts w:ascii="Times New Roman" w:eastAsia="Calibri" w:hAnsi="Times New Roman" w:cs="Times New Roman"/>
          <w:sz w:val="12"/>
          <w:szCs w:val="12"/>
        </w:rPr>
        <w:t>. 3.2.настоящего административного регламента, получения документов и информации в рамках межведомственного информационного взаимодействия проведение проверки может быть приостановлено Главой муниципального района Сергиевский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3.1.4. </w:t>
      </w:r>
      <w:proofErr w:type="gramStart"/>
      <w:r w:rsidRPr="00211667">
        <w:rPr>
          <w:rFonts w:ascii="Times New Roman" w:eastAsia="Calibri" w:hAnsi="Times New Roman" w:cs="Times New Roman"/>
          <w:sz w:val="12"/>
          <w:szCs w:val="12"/>
        </w:rPr>
        <w:t xml:space="preserve">В исключительных случаях, связанных с необходимостью проведения сложных 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района Сергиевский, но не более чем на двадцать рабочих дней, в отношении малых предприятий не более чем на пятьдесят часов, </w:t>
      </w:r>
      <w:proofErr w:type="spellStart"/>
      <w:r w:rsidRPr="00211667">
        <w:rPr>
          <w:rFonts w:ascii="Times New Roman" w:eastAsia="Calibri" w:hAnsi="Times New Roman" w:cs="Times New Roman"/>
          <w:sz w:val="12"/>
          <w:szCs w:val="12"/>
        </w:rPr>
        <w:t>микропредприятий</w:t>
      </w:r>
      <w:proofErr w:type="spellEnd"/>
      <w:proofErr w:type="gramEnd"/>
      <w:r w:rsidRPr="00211667">
        <w:rPr>
          <w:rFonts w:ascii="Times New Roman" w:eastAsia="Calibri" w:hAnsi="Times New Roman" w:cs="Times New Roman"/>
          <w:sz w:val="12"/>
          <w:szCs w:val="12"/>
        </w:rPr>
        <w:t xml:space="preserve"> не более чем на пятнадцать часов.</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3.1.5. При поступлении обращений заявителей, общий срок рассмотрения таких обращений составляет тридцать календарных дней со дня регистрации. В исключительных случаях, связанных с необходимостью проведения сложных или длительных исследований, испытаний, специальных экспертиз и расследований, связанных с предметом обращений и заявлений, срок может быть продлен Главой муниципального района Сергиевский не более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чем на 30 календарных дней.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Default="00211667"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 xml:space="preserve">3.2. Состав, последовательность и сроки выполнения </w:t>
      </w:r>
    </w:p>
    <w:p w:rsidR="00211667" w:rsidRPr="00211667" w:rsidRDefault="00211667"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административных процедур (действий),  требования к порядку их выполнения.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3.2.1. Процесс осуществления муниципального жилищного контроля на территории муниципального района Сергиевский включает в себя следующие административные процедуры:</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планирование осуществления муниципального жилищного контроля по отношению к юридическим лицам, индивидуальным предпринимателям;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организация плановой проверки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организация внеплановой документарной проверки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проведение документарной проверки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организация внеплановой выездной проверки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проведение выездной проверки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планирование осуществления муниципального жилищного контроля физических лиц;</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организация выездной проверки физических лиц;</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проведение выездной проверки физических лиц;</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оформление результатов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3.2.2.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муниципального контроля осуществляет мероприятия по профилактике нарушений обязательных требований в соответствии с утвержденной программой профилактики нарушений.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целях профилактики нарушений обязательных требований  орган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размещает на официальном сайте муниципального района Сергиевский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отдел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обеспечивает регулярное обобщение практики осуществления деятельности муниципального жилищного контроля и размещение на официальном сайте муниципального района Сергиевский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 выдает предостережения о недопустимости нарушения обязательных требований. (Приложение № 1).</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3.2.3. Мероприятия по контролю без взаимодействия с юридическими лицами, индивидуальными предпринимателями проводятся должностным лицом отдела муниципального контроля в пределах своей компетенции на основании заданий на проведение таких мероприятий, утверждаемых руководителем Контрольного управления администрации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отделом муниципального контроля государственных или муниципальных учреждений, иных организаций.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отдела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Контрольного управления администрации муниципального района Сергиевский мотивированное представление с информацией о выявленных нарушениях для принятия при необходимости решения о назначении</w:t>
      </w:r>
      <w:proofErr w:type="gramEnd"/>
      <w:r w:rsidRPr="00211667">
        <w:rPr>
          <w:rFonts w:ascii="Times New Roman" w:eastAsia="Calibri" w:hAnsi="Times New Roman" w:cs="Times New Roman"/>
          <w:sz w:val="12"/>
          <w:szCs w:val="12"/>
        </w:rPr>
        <w:t xml:space="preserve"> внеплановой проверки юридического лица, индивидуального предпринимателя.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В случае получения в ходе проведения мероприятий по контролю без взаимодействия с юридическими лицами</w:t>
      </w:r>
      <w:proofErr w:type="gramEnd"/>
      <w:r w:rsidRPr="00211667">
        <w:rPr>
          <w:rFonts w:ascii="Times New Roman" w:eastAsia="Calibri" w:hAnsi="Times New Roman" w:cs="Times New Roman"/>
          <w:sz w:val="12"/>
          <w:szCs w:val="12"/>
        </w:rPr>
        <w:t>, индивидуальными предпринимателями сведений о готовящихся нарушениях или признаках нарушения обязательных требований, должностное лицо отдела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211667" w:rsidRPr="00211667" w:rsidRDefault="00211667" w:rsidP="001A38D1">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3.2.4. Блок-схема осуществления муниципального жилищного контроля приведена в Приложении № 2 к настоящему административному регламенту.</w:t>
      </w:r>
    </w:p>
    <w:p w:rsidR="00211667" w:rsidRDefault="00211667"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4. Формы муниципального жилищного  контроля, планирование осуществления</w:t>
      </w:r>
      <w:r>
        <w:rPr>
          <w:rFonts w:ascii="Times New Roman" w:eastAsia="Calibri" w:hAnsi="Times New Roman" w:cs="Times New Roman"/>
          <w:b/>
          <w:sz w:val="12"/>
          <w:szCs w:val="12"/>
        </w:rPr>
        <w:t xml:space="preserve"> </w:t>
      </w:r>
    </w:p>
    <w:p w:rsidR="00211667" w:rsidRPr="00211667" w:rsidRDefault="00211667" w:rsidP="00211667">
      <w:pPr>
        <w:tabs>
          <w:tab w:val="left" w:pos="284"/>
        </w:tabs>
        <w:spacing w:after="0" w:line="240" w:lineRule="auto"/>
        <w:ind w:firstLine="284"/>
        <w:jc w:val="center"/>
        <w:rPr>
          <w:rFonts w:ascii="Times New Roman" w:eastAsia="Calibri" w:hAnsi="Times New Roman" w:cs="Times New Roman"/>
          <w:b/>
          <w:sz w:val="12"/>
          <w:szCs w:val="12"/>
        </w:rPr>
      </w:pPr>
      <w:r w:rsidRPr="00211667">
        <w:rPr>
          <w:rFonts w:ascii="Times New Roman" w:eastAsia="Calibri" w:hAnsi="Times New Roman" w:cs="Times New Roman"/>
          <w:b/>
          <w:sz w:val="12"/>
          <w:szCs w:val="12"/>
        </w:rPr>
        <w:t>муниципального жилищного контроля по отношению к юридическим лицам,</w:t>
      </w:r>
      <w:r>
        <w:rPr>
          <w:rFonts w:ascii="Times New Roman" w:eastAsia="Calibri" w:hAnsi="Times New Roman" w:cs="Times New Roman"/>
          <w:b/>
          <w:sz w:val="12"/>
          <w:szCs w:val="12"/>
        </w:rPr>
        <w:t xml:space="preserve"> </w:t>
      </w:r>
      <w:r w:rsidRPr="00211667">
        <w:rPr>
          <w:rFonts w:ascii="Times New Roman" w:eastAsia="Calibri" w:hAnsi="Times New Roman" w:cs="Times New Roman"/>
          <w:b/>
          <w:sz w:val="12"/>
          <w:szCs w:val="12"/>
        </w:rPr>
        <w:t>и</w:t>
      </w:r>
      <w:r>
        <w:rPr>
          <w:rFonts w:ascii="Times New Roman" w:eastAsia="Calibri" w:hAnsi="Times New Roman" w:cs="Times New Roman"/>
          <w:b/>
          <w:sz w:val="12"/>
          <w:szCs w:val="12"/>
        </w:rPr>
        <w:t>ндивидуальным предпринимателям.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4.1. Формами муниципального жилищного контроля являются  плановые и внеплановые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lastRenderedPageBreak/>
        <w:t>4.2. Юридическим фактом для начала осуществления административной процедуры планирования является поручение начальника отдела муниципального контроля о составлении проекта плана проведения плановых проверок.</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4.3. Основанием для включения плановой проверки в ежегодный план проведения плановых проверок является истечение трех лет со дня: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государственной регистрации юридического лица, индивидуального предпринимателя;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окончания проведения последней плановой проверки юридического лица, индивидуального предпринимателя;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4.4. В отношении юридических лиц, индивидуальных предпринимателей, осуществляющих виды деятельности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4.5. Утвержденный распоряжением администрации муниципального района Сергиевский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района Сергиевский www.sergievsk.ru.</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4.6. В ежегодных планах  проведения плановых проверок юридических лиц и индивидуальных предпринимателей (Приложение № 3) указываются следующие сведения: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 наименования юридических лиц, фамилии, имена, отчества индивидуальных предпринимателей, деятельность которых подлежит плановым проверкам, </w:t>
      </w:r>
      <w:proofErr w:type="spellStart"/>
      <w:r w:rsidRPr="00211667">
        <w:rPr>
          <w:rFonts w:ascii="Times New Roman" w:eastAsia="Calibri" w:hAnsi="Times New Roman" w:cs="Times New Roman"/>
          <w:sz w:val="12"/>
          <w:szCs w:val="12"/>
        </w:rPr>
        <w:t>мест</w:t>
      </w:r>
      <w:proofErr w:type="gramStart"/>
      <w:r w:rsidRPr="00211667">
        <w:rPr>
          <w:rFonts w:ascii="Times New Roman" w:eastAsia="Calibri" w:hAnsi="Times New Roman" w:cs="Times New Roman"/>
          <w:sz w:val="12"/>
          <w:szCs w:val="12"/>
        </w:rPr>
        <w:t>o</w:t>
      </w:r>
      <w:proofErr w:type="spellEnd"/>
      <w:proofErr w:type="gramEnd"/>
      <w:r w:rsidRPr="00211667">
        <w:rPr>
          <w:rFonts w:ascii="Times New Roman" w:eastAsia="Calibri" w:hAnsi="Times New Roman" w:cs="Times New Roman"/>
          <w:sz w:val="12"/>
          <w:szCs w:val="12"/>
        </w:rPr>
        <w:t xml:space="preserve">  нахождения юридического лица или места фактического осуществления деятельности индивидуальными предпринимателями;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цель и основание проведения  плановой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дата начала и сроки проведения  плановой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4.7. Отдел муниципального контроля при разработке плана проведения плановых проверок юридических лиц, индивидуальных предпринимателей взаимодействует с государственной жилищной инспекцией Самарской области.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4.8. </w:t>
      </w:r>
      <w:proofErr w:type="gramStart"/>
      <w:r w:rsidRPr="00211667">
        <w:rPr>
          <w:rFonts w:ascii="Times New Roman" w:eastAsia="Calibri" w:hAnsi="Times New Roman" w:cs="Times New Roman"/>
          <w:sz w:val="12"/>
          <w:szCs w:val="12"/>
        </w:rPr>
        <w:t>С целью недопустимости проведения в отношении одного юридического лица или одного индивидуального предпринимателя проверок исполнения одних и тех же обязательных требований должностные лица органа муниципального жилищного контроля при формировании проекта плана проведения плановых проверок в срок до 01 июля года, предшествующего году проведения плановых проверок, направляют в орган государственного жилищного надзора Самарской области проект плана проверок.</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4.9. Государственная жилищная  инспекция Самарской области в срок до 01 августа текущего года осуществляет сверку представленного проекта плана проведения плановых проверок сформированным Государственной жилищной  инспекцией Самарской области, на предмет исключения дублирующих проверок, информирует отдел муниципального контроля о результатах сверки и направляет предложения о включении (исключении) соответствующих проверок.</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4.10. В срок до 01 сентября года, предшествующего году проведения плановых проверок, отдел муниципального контроля направляет проект ежегодного плана проведения плановых проверок в Сергиевскую районную прокуратуру.</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4.11. Сергиевская районная прокуратура срок до 01 октября года, предшествующего году проведения плановых проверок, вносит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4.12. </w:t>
      </w:r>
      <w:proofErr w:type="gramStart"/>
      <w:r w:rsidRPr="00211667">
        <w:rPr>
          <w:rFonts w:ascii="Times New Roman" w:eastAsia="Calibri" w:hAnsi="Times New Roman" w:cs="Times New Roman"/>
          <w:sz w:val="12"/>
          <w:szCs w:val="12"/>
        </w:rPr>
        <w:t>Отдел муниципального контроля рассматривает предложения прокуратуры и по итогам их рассмотрения, направляет  в Сергиевскую районную прокуратуру в срок до 01 ноября года, предшествующего году проведения плановых проверок, утвержденный распоряжением администрации муниципального района Сергиевский ежегодный план проведения плановых проверок заказным почтовым отправлением с уведомлением о вручении, либо наручным вручением под роспись должностному лицу канцелярии, с указанием на втором экземпляре номера входящей</w:t>
      </w:r>
      <w:proofErr w:type="gramEnd"/>
      <w:r w:rsidRPr="00211667">
        <w:rPr>
          <w:rFonts w:ascii="Times New Roman" w:eastAsia="Calibri" w:hAnsi="Times New Roman" w:cs="Times New Roman"/>
          <w:sz w:val="12"/>
          <w:szCs w:val="12"/>
        </w:rPr>
        <w:t xml:space="preserve"> корреспонденции, даты и расшифровки подписи получателя.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4.13. В случае </w:t>
      </w:r>
      <w:proofErr w:type="gramStart"/>
      <w:r w:rsidRPr="00211667">
        <w:rPr>
          <w:rFonts w:ascii="Times New Roman" w:eastAsia="Calibri" w:hAnsi="Times New Roman" w:cs="Times New Roman"/>
          <w:sz w:val="12"/>
          <w:szCs w:val="12"/>
        </w:rPr>
        <w:t>невозможности проведения плановой проверки деятельности юридического лица</w:t>
      </w:r>
      <w:proofErr w:type="gramEnd"/>
      <w:r w:rsidRPr="00211667">
        <w:rPr>
          <w:rFonts w:ascii="Times New Roman" w:eastAsia="Calibri" w:hAnsi="Times New Roman" w:cs="Times New Roman"/>
          <w:sz w:val="12"/>
          <w:szCs w:val="12"/>
        </w:rPr>
        <w:t xml:space="preserve"> и индивидуального предпринимателя в связи с ликвидацией или реорганизацией юридического лица и индивидуального предпринимателя,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должностное лицо отдела муниципального контроля готовит внесение изменений в план.</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4.14. </w:t>
      </w:r>
      <w:proofErr w:type="gramStart"/>
      <w:r w:rsidRPr="00211667">
        <w:rPr>
          <w:rFonts w:ascii="Times New Roman" w:eastAsia="Calibri" w:hAnsi="Times New Roman" w:cs="Times New Roman"/>
          <w:sz w:val="12"/>
          <w:szCs w:val="12"/>
        </w:rPr>
        <w:t>Сведения о внесенных в ежегодный план изменениях направляются  должностным лицом отдела муниципального контроля в Сергиевскую районную прокуратуру в соответствии с пунктом 7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3 рабочих дней со дня их внесения</w:t>
      </w:r>
      <w:proofErr w:type="gramEnd"/>
      <w:r w:rsidRPr="00211667">
        <w:rPr>
          <w:rFonts w:ascii="Times New Roman" w:eastAsia="Calibri" w:hAnsi="Times New Roman" w:cs="Times New Roman"/>
          <w:sz w:val="12"/>
          <w:szCs w:val="12"/>
        </w:rPr>
        <w:t xml:space="preserve"> </w:t>
      </w:r>
      <w:proofErr w:type="gramStart"/>
      <w:r w:rsidRPr="00211667">
        <w:rPr>
          <w:rFonts w:ascii="Times New Roman" w:eastAsia="Calibri" w:hAnsi="Times New Roman" w:cs="Times New Roman"/>
          <w:sz w:val="12"/>
          <w:szCs w:val="12"/>
        </w:rPr>
        <w:t>заказным почтовым отправлением с уведомлением о вручении, либо нарочным с вручением под роспись должностному лицу канцелярии, с указанием на втором экземпляре номера входящей корреспонденции, даты и расшифровкой подписи получателя, а также размещаются на официальном сайте администрации муниципального района Сергиевский в сети Интернет в течение 5 рабочих дней со дня внесения изменений.</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4.15. Результатом выполнения и способом фиксации результата выполнения административной процедуры является утверждение плана проведения плановых проверок юридических лиц и индивидуальных предпринимателей и размещение утвержденного плана проверок на официальном сайте администрации муниципального района Сергиевский в сети Интернет.</w:t>
      </w:r>
    </w:p>
    <w:p w:rsidR="00211667" w:rsidRPr="00211667" w:rsidRDefault="00211667" w:rsidP="001A38D1">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4.16. Информация о проверках, запланированных на текущий год, а также результаты проведенных проверок размещаются в единой информационной системе – едином реестре проверок.  Единый реестр проверок является федеральной государственной информационной системой.</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5. Организация плановой проверки юридических лиц,</w:t>
      </w:r>
      <w:r w:rsidR="00823B37" w:rsidRP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5.1.  Плановые проверки проводятся на основании ежегодных планов, разрабатываемых отделом муниципального контроля в соответствии с его полномочиями и утверждаемых администрацией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5.2. Плановая проверка проводится в форме документарной проверки или выездной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5.3.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w:t>
      </w:r>
      <w:proofErr w:type="gramStart"/>
      <w:r w:rsidRPr="00211667">
        <w:rPr>
          <w:rFonts w:ascii="Times New Roman" w:eastAsia="Calibri" w:hAnsi="Times New Roman" w:cs="Times New Roman"/>
          <w:sz w:val="12"/>
          <w:szCs w:val="12"/>
        </w:rPr>
        <w:t>актами</w:t>
      </w:r>
      <w:proofErr w:type="gramEnd"/>
      <w:r w:rsidRPr="00211667">
        <w:rPr>
          <w:rFonts w:ascii="Times New Roman" w:eastAsia="Calibri" w:hAnsi="Times New Roman" w:cs="Times New Roman"/>
          <w:sz w:val="12"/>
          <w:szCs w:val="12"/>
        </w:rPr>
        <w:t xml:space="preserve">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5.4. О проведении плановой проверки юридическое лицо, индивидуальный предприниматель уведомляются отделом муниципального контроля не </w:t>
      </w:r>
      <w:proofErr w:type="gramStart"/>
      <w:r w:rsidRPr="00211667">
        <w:rPr>
          <w:rFonts w:ascii="Times New Roman" w:eastAsia="Calibri" w:hAnsi="Times New Roman" w:cs="Times New Roman"/>
          <w:sz w:val="12"/>
          <w:szCs w:val="12"/>
        </w:rPr>
        <w:t>позднее</w:t>
      </w:r>
      <w:proofErr w:type="gramEnd"/>
      <w:r w:rsidRPr="00211667">
        <w:rPr>
          <w:rFonts w:ascii="Times New Roman" w:eastAsia="Calibri" w:hAnsi="Times New Roman" w:cs="Times New Roman"/>
          <w:sz w:val="12"/>
          <w:szCs w:val="12"/>
        </w:rPr>
        <w:t xml:space="preserve"> чем за три рабочих дня до начала ее проведения посредством направления копии распоряжения администрации </w:t>
      </w:r>
      <w:proofErr w:type="spellStart"/>
      <w:r w:rsidRPr="00211667">
        <w:rPr>
          <w:rFonts w:ascii="Times New Roman" w:eastAsia="Calibri" w:hAnsi="Times New Roman" w:cs="Times New Roman"/>
          <w:sz w:val="12"/>
          <w:szCs w:val="12"/>
        </w:rPr>
        <w:t>м.р</w:t>
      </w:r>
      <w:proofErr w:type="spellEnd"/>
      <w:r w:rsidRPr="00211667">
        <w:rPr>
          <w:rFonts w:ascii="Times New Roman" w:eastAsia="Calibri" w:hAnsi="Times New Roman" w:cs="Times New Roman"/>
          <w:sz w:val="12"/>
          <w:szCs w:val="12"/>
        </w:rPr>
        <w:t>. Сергиевский (Приложение № 4)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муниципального контроля, или иным доступным способом.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lastRenderedPageBreak/>
        <w:t>5.5. Основанием не проведения плановой проверки является ликвидация или реорганизация юридического лица, прекращение юридическим лицом или индивидуальным предпринимателем деятельности, подлежащей плановой проверке, а также обстоятельств непреодолимой силы.</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6. Проведение плановых выездных проверок юридических лиц,  индивидуальных предпринимателей.</w:t>
      </w:r>
    </w:p>
    <w:p w:rsidR="00211667" w:rsidRPr="00211667" w:rsidRDefault="00823B37" w:rsidP="002116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211667" w:rsidRPr="00211667">
        <w:rPr>
          <w:rFonts w:ascii="Times New Roman" w:eastAsia="Calibri" w:hAnsi="Times New Roman" w:cs="Times New Roman"/>
          <w:sz w:val="12"/>
          <w:szCs w:val="12"/>
        </w:rPr>
        <w:t>Юридическим фактом для начала административной процедуры является наступление даты, указанной в распоряжении о проведении плановой выездной проверки или в распоряжении о проведении внеплановой выездной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6.2. </w:t>
      </w:r>
      <w:proofErr w:type="gramStart"/>
      <w:r w:rsidRPr="00211667">
        <w:rPr>
          <w:rFonts w:ascii="Times New Roman" w:eastAsia="Calibri" w:hAnsi="Times New Roman" w:cs="Times New Roman"/>
          <w:sz w:val="12"/>
          <w:szCs w:val="1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по месту фактического осуществления их деятельности.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6.4. Выездная проверка проводится в случае, если при документарной проверке не представляется возможным: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муниципального контроля документах юридического лица, индивидуального предпринимателя;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6.5. </w:t>
      </w:r>
      <w:proofErr w:type="gramStart"/>
      <w:r w:rsidRPr="00211667">
        <w:rPr>
          <w:rFonts w:ascii="Times New Roman" w:eastAsia="Calibri" w:hAnsi="Times New Roman" w:cs="Times New Roman"/>
          <w:sz w:val="12"/>
          <w:szCs w:val="12"/>
        </w:rPr>
        <w:t>Выездная проверка начинается с предъявления должностным лицом отдела муниципального контроля служебного удостоверения и предоставлению руководителю или иному должностному лицу юридического лица, индивидуальному предпринимателю, его уполномоченному представителю копии распоряжения администрации муниципального района Сергиевский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211667">
        <w:rPr>
          <w:rFonts w:ascii="Times New Roman" w:eastAsia="Calibri" w:hAnsi="Times New Roman" w:cs="Times New Roman"/>
          <w:sz w:val="12"/>
          <w:szCs w:val="12"/>
        </w:rPr>
        <w:t>, представителями экспертных организаций, привлекаемых к выездной проверке, со сроками и с условиями ее проведения.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6.6. </w:t>
      </w:r>
      <w:proofErr w:type="gramStart"/>
      <w:r w:rsidRPr="00211667">
        <w:rPr>
          <w:rFonts w:ascii="Times New Roman" w:eastAsia="Calibri" w:hAnsi="Times New Roman" w:cs="Times New Roman"/>
          <w:sz w:val="12"/>
          <w:szCs w:val="1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отдела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должностного лица отдела муниципального контроля и участвующих в выездной проверке</w:t>
      </w:r>
      <w:proofErr w:type="gramEnd"/>
      <w:r w:rsidRPr="00211667">
        <w:rPr>
          <w:rFonts w:ascii="Times New Roman" w:eastAsia="Calibri" w:hAnsi="Times New Roman" w:cs="Times New Roman"/>
          <w:sz w:val="12"/>
          <w:szCs w:val="12"/>
        </w:rPr>
        <w:t xml:space="preserve">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6.7. </w:t>
      </w:r>
      <w:proofErr w:type="gramStart"/>
      <w:r w:rsidRPr="00211667">
        <w:rPr>
          <w:rFonts w:ascii="Times New Roman" w:eastAsia="Calibri" w:hAnsi="Times New Roman" w:cs="Times New Roman"/>
          <w:sz w:val="12"/>
          <w:szCs w:val="12"/>
        </w:rPr>
        <w:t>В ходе проведения плановой выездной проверки проверяется соблюдение юридическим лицом, индивидуальным предпринимателем требований законодательства в сфере использования и сохранности жилищного фонда, соблюдения правил содержания и ремонта общего имущества в многоквартирном доме, соответствие жилых помещений, качества, объема и порядка предоставления коммунальных услуг установленным требованиям, соблюдение требований законодательства об энергосбережении и повышении энергетической эффективности, устанавливается факт соблюдения (несоблюдения) обязательных требований жилищного законодательства.</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6.8. При осуществлении плановой выездной проверки юридических лиц и индивидуальных предпринимателей должностное лицо отдела муниципального контроля использует проверочные листы (списки контрольных вопросов) (Приложении № 5).</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6.9. По окончании проверки должностное лицо отдела муниципального контроля в случае представления юридическим лицом, индивидуальным предпринимателем журнала учета проверок, делает в нем запись о проведенной проверке.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6.10.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провести выездную проверку или завершить ее не представилось 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11667">
        <w:rPr>
          <w:rFonts w:ascii="Times New Roman" w:eastAsia="Calibri" w:hAnsi="Times New Roman" w:cs="Times New Roman"/>
          <w:sz w:val="12"/>
          <w:szCs w:val="12"/>
        </w:rPr>
        <w:t>В этом случае отдел муниципального контроля в течение трех месяцев со дня составления акта о невозможности проведения соответствующей проверки вправе, согласно распоряжения администрации муниципального района Сергиевский назначить проведение плановой или внеплановой выездной проверки в отношении такого юридического лица или индивидуального предпринимателя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6.11. Результатом исполнения административной процедуры является установление факта соблюдения либо несоблюдения обязательных требований.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6.12. По результатам проверки должностное лицо отдела муниципального </w:t>
      </w:r>
      <w:proofErr w:type="gramStart"/>
      <w:r w:rsidRPr="00211667">
        <w:rPr>
          <w:rFonts w:ascii="Times New Roman" w:eastAsia="Calibri" w:hAnsi="Times New Roman" w:cs="Times New Roman"/>
          <w:sz w:val="12"/>
          <w:szCs w:val="12"/>
        </w:rPr>
        <w:t>контроля</w:t>
      </w:r>
      <w:proofErr w:type="gramEnd"/>
      <w:r w:rsidRPr="00211667">
        <w:rPr>
          <w:rFonts w:ascii="Times New Roman" w:eastAsia="Calibri" w:hAnsi="Times New Roman" w:cs="Times New Roman"/>
          <w:sz w:val="12"/>
          <w:szCs w:val="12"/>
        </w:rPr>
        <w:t xml:space="preserve"> проводящее проверку, составляет акт (Приложение № 6) в двух экземплярах.</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акте проверки указываются: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дата, время и место составления акта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наименование органа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дата и номер распоряжения, утвержденного администрацией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 фамилии, имена, отчества и должности должностного лица или должностных лиц, проводивших проверку;</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w:t>
      </w:r>
      <w:proofErr w:type="gramStart"/>
      <w:r w:rsidRPr="00211667">
        <w:rPr>
          <w:rFonts w:ascii="Times New Roman" w:eastAsia="Calibri" w:hAnsi="Times New Roman" w:cs="Times New Roman"/>
          <w:sz w:val="12"/>
          <w:szCs w:val="12"/>
        </w:rPr>
        <w:t>присутствовавших</w:t>
      </w:r>
      <w:proofErr w:type="gramEnd"/>
      <w:r w:rsidRPr="00211667">
        <w:rPr>
          <w:rFonts w:ascii="Times New Roman" w:eastAsia="Calibri" w:hAnsi="Times New Roman" w:cs="Times New Roman"/>
          <w:sz w:val="12"/>
          <w:szCs w:val="12"/>
        </w:rPr>
        <w:t xml:space="preserve"> при проведении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 дата, время, продолжительность и место проведения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физических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211667">
        <w:rPr>
          <w:rFonts w:ascii="Times New Roman" w:eastAsia="Calibri" w:hAnsi="Times New Roman" w:cs="Times New Roman"/>
          <w:sz w:val="12"/>
          <w:szCs w:val="12"/>
        </w:rPr>
        <w:t xml:space="preserve"> в связи с отсутствием у юридического лица, индивидуального предпринимателя указанного журнала;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 подписи должностного лица или должностных лиц, проводивших проверку.</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6.13. </w:t>
      </w:r>
      <w:proofErr w:type="gramStart"/>
      <w:r w:rsidRPr="00211667">
        <w:rPr>
          <w:rFonts w:ascii="Times New Roman" w:eastAsia="Calibri" w:hAnsi="Times New Roman" w:cs="Times New Roman"/>
          <w:sz w:val="12"/>
          <w:szCs w:val="12"/>
        </w:rPr>
        <w:t xml:space="preserve">К акту проверки должностное лицо отдела муниципального контроля прикладывает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Pr="00211667">
        <w:rPr>
          <w:rFonts w:ascii="Times New Roman" w:eastAsia="Calibri" w:hAnsi="Times New Roman" w:cs="Times New Roman"/>
          <w:sz w:val="12"/>
          <w:szCs w:val="12"/>
        </w:rPr>
        <w:lastRenderedPageBreak/>
        <w:t>проверочные листы, при их наличии, предписания об устранении выявленных нарушений и иные связанные с результатами проверки документы или их копии.</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w:t>
      </w:r>
      <w:proofErr w:type="gramStart"/>
      <w:r w:rsidRPr="00211667">
        <w:rPr>
          <w:rFonts w:ascii="Times New Roman" w:eastAsia="Calibri" w:hAnsi="Times New Roman" w:cs="Times New Roman"/>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r w:rsidRPr="00211667">
        <w:rPr>
          <w:rFonts w:ascii="Times New Roman" w:eastAsia="Calibri" w:hAnsi="Times New Roman" w:cs="Times New Roman"/>
          <w:sz w:val="12"/>
          <w:szCs w:val="12"/>
        </w:rPr>
        <w:t xml:space="preserve"> </w:t>
      </w:r>
      <w:proofErr w:type="gramStart"/>
      <w:r w:rsidRPr="00211667">
        <w:rPr>
          <w:rFonts w:ascii="Times New Roman" w:eastAsia="Calibri" w:hAnsi="Times New Roman" w:cs="Times New Roman"/>
          <w:sz w:val="12"/>
          <w:szCs w:val="12"/>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w:t>
      </w:r>
      <w:proofErr w:type="gramEnd"/>
      <w:r w:rsidRPr="00211667">
        <w:rPr>
          <w:rFonts w:ascii="Times New Roman" w:eastAsia="Calibri" w:hAnsi="Times New Roman" w:cs="Times New Roman"/>
          <w:sz w:val="12"/>
          <w:szCs w:val="1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6.15.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либо иным доступным способом.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w:t>
      </w:r>
      <w:proofErr w:type="gramEnd"/>
      <w:r w:rsidRPr="00211667">
        <w:rPr>
          <w:rFonts w:ascii="Times New Roman" w:eastAsia="Calibri" w:hAnsi="Times New Roman" w:cs="Times New Roman"/>
          <w:sz w:val="12"/>
          <w:szCs w:val="12"/>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6.17. В случае выявления нарушения обязательных требований, должностное лицо отдела муниципального контроля составляет Предписание об устранении выявленных нарушений с указанием срока, для устранения нарушений (Приложение № 7).</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6.18. </w:t>
      </w:r>
      <w:proofErr w:type="gramStart"/>
      <w:r w:rsidRPr="00211667">
        <w:rPr>
          <w:rFonts w:ascii="Times New Roman" w:eastAsia="Calibri" w:hAnsi="Times New Roman" w:cs="Times New Roman"/>
          <w:sz w:val="12"/>
          <w:szCs w:val="12"/>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десяти  дней с даты получения акта проверки вправе представить в Контрольное управление администрации муниципального района Сергиевский в письменной форме возражения в отношении акта проверки или выданного предписания об устранении выявленных</w:t>
      </w:r>
      <w:proofErr w:type="gramEnd"/>
      <w:r w:rsidRPr="00211667">
        <w:rPr>
          <w:rFonts w:ascii="Times New Roman" w:eastAsia="Calibri" w:hAnsi="Times New Roman" w:cs="Times New Roman"/>
          <w:sz w:val="12"/>
          <w:szCs w:val="12"/>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Контрольное  управление администрации муниципального района Сергиевский.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6.19. Должностное лицо отдела муниципального контроля обязано рассмотреть представленные возражения и документы и в пятнадцатидневный срок со дня поступления указанных возражений направить мотивированный ответ юридическому лицу, индивидуальному предпринимателю, физическому лицу.</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7. Организация и проведение </w:t>
      </w:r>
      <w:proofErr w:type="gramStart"/>
      <w:r w:rsidRPr="00823B37">
        <w:rPr>
          <w:rFonts w:ascii="Times New Roman" w:eastAsia="Calibri" w:hAnsi="Times New Roman" w:cs="Times New Roman"/>
          <w:b/>
          <w:sz w:val="12"/>
          <w:szCs w:val="12"/>
        </w:rPr>
        <w:t>внеплановых</w:t>
      </w:r>
      <w:proofErr w:type="gramEnd"/>
      <w:r w:rsidRPr="00823B37">
        <w:rPr>
          <w:rFonts w:ascii="Times New Roman" w:eastAsia="Calibri" w:hAnsi="Times New Roman" w:cs="Times New Roman"/>
          <w:b/>
          <w:sz w:val="12"/>
          <w:szCs w:val="12"/>
        </w:rPr>
        <w:t xml:space="preserve"> выездных</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 проверок юридических лиц</w:t>
      </w:r>
      <w:r w:rsid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или  и</w:t>
      </w:r>
      <w:r w:rsidR="00823B37">
        <w:rPr>
          <w:rFonts w:ascii="Times New Roman" w:eastAsia="Calibri" w:hAnsi="Times New Roman" w:cs="Times New Roman"/>
          <w:b/>
          <w:sz w:val="12"/>
          <w:szCs w:val="12"/>
        </w:rPr>
        <w:t>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7.1. Юридическим фактом для начала осуществления административной процедуры являются: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3)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отдел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11667">
        <w:rPr>
          <w:rFonts w:ascii="Times New Roman" w:eastAsia="Calibri" w:hAnsi="Times New Roman" w:cs="Times New Roman"/>
          <w:sz w:val="12"/>
          <w:szCs w:val="12"/>
        </w:rPr>
        <w:t xml:space="preserve"> государства, а также угрозы чрезвычайных ситуаций природного и техногенного характера;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11667">
        <w:rPr>
          <w:rFonts w:ascii="Times New Roman" w:eastAsia="Calibri" w:hAnsi="Times New Roman" w:cs="Times New Roman"/>
          <w:sz w:val="12"/>
          <w:szCs w:val="12"/>
        </w:rPr>
        <w:t xml:space="preserve"> также возникновение чрезвычайных ситуаций природного и техногенного характера;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lastRenderedPageBreak/>
        <w:t xml:space="preserve">7.2. </w:t>
      </w:r>
      <w:proofErr w:type="gramStart"/>
      <w:r w:rsidRPr="00211667">
        <w:rPr>
          <w:rFonts w:ascii="Times New Roman" w:eastAsia="Calibri" w:hAnsi="Times New Roman" w:cs="Times New Roman"/>
          <w:sz w:val="12"/>
          <w:szCs w:val="12"/>
        </w:rPr>
        <w:t>Обращения и заявления, не позволяющие установить лицо, обратившееся в отдел муниципального контроля, а также обращения и заявления, не содержащие сведений о фактах, указанных в пункте 2 части 2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211667">
        <w:rPr>
          <w:rFonts w:ascii="Times New Roman" w:eastAsia="Calibri" w:hAnsi="Times New Roman" w:cs="Times New Roman"/>
          <w:sz w:val="12"/>
          <w:szCs w:val="12"/>
        </w:rPr>
        <w:t>.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изложенная в обращении или заявлении информация может являться основанием для проведения внеплановой проверки, должностное лицо отдела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11667">
        <w:rPr>
          <w:rFonts w:ascii="Times New Roman" w:eastAsia="Calibri" w:hAnsi="Times New Roman" w:cs="Times New Roman"/>
          <w:sz w:val="12"/>
          <w:szCs w:val="12"/>
        </w:rPr>
        <w:t>ии и ау</w:t>
      </w:r>
      <w:proofErr w:type="gramEnd"/>
      <w:r w:rsidRPr="00211667">
        <w:rPr>
          <w:rFonts w:ascii="Times New Roman" w:eastAsia="Calibri" w:hAnsi="Times New Roman" w:cs="Times New Roman"/>
          <w:sz w:val="12"/>
          <w:szCs w:val="12"/>
        </w:rPr>
        <w:t>тентификации.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7.3. </w:t>
      </w:r>
      <w:proofErr w:type="gramStart"/>
      <w:r w:rsidRPr="00211667">
        <w:rPr>
          <w:rFonts w:ascii="Times New Roman" w:eastAsia="Calibri" w:hAnsi="Times New Roman" w:cs="Times New Roman"/>
          <w:sz w:val="12"/>
          <w:szCs w:val="12"/>
        </w:rPr>
        <w:t>При рассмотрении обращений и заявлений, информации о фактах, указанных в части 2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211667">
        <w:rPr>
          <w:rFonts w:ascii="Times New Roman" w:eastAsia="Calibri" w:hAnsi="Times New Roman" w:cs="Times New Roman"/>
          <w:sz w:val="12"/>
          <w:szCs w:val="12"/>
        </w:rPr>
        <w:t>,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 части 7.1. настоящего административного регламента, должностным лицом отдела муниципального контроля может быть проведена предварительная проверка поступившей информации. В ходе проведения предварительной проверки должностное лицо отдела муниципального контроля запрашивает дополнительные сведения и материалы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7.5. </w:t>
      </w:r>
      <w:proofErr w:type="gramStart"/>
      <w:r w:rsidRPr="00211667">
        <w:rPr>
          <w:rFonts w:ascii="Times New Roman" w:eastAsia="Calibri" w:hAnsi="Times New Roman" w:cs="Times New Roman"/>
          <w:sz w:val="12"/>
          <w:szCs w:val="12"/>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 пункта 7.1. настоящего административного регламента, должностное лицо отдела муниципального контроля подготавливает мотивированное представление о назначении внеплановой проверки по основаниям, указанным в пункте 3 части 7.1. настоящего административного регламента.</w:t>
      </w:r>
      <w:proofErr w:type="gramEnd"/>
      <w:r w:rsidRPr="00211667">
        <w:rPr>
          <w:rFonts w:ascii="Times New Roman" w:eastAsia="Calibri" w:hAnsi="Times New Roman" w:cs="Times New Roman"/>
          <w:sz w:val="12"/>
          <w:szCs w:val="12"/>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7.6. По решению руководителя Контрольного управления администрации муниципального района Сергиевский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11667">
        <w:rPr>
          <w:rFonts w:ascii="Times New Roman" w:eastAsia="Calibri" w:hAnsi="Times New Roman" w:cs="Times New Roman"/>
          <w:sz w:val="12"/>
          <w:szCs w:val="12"/>
        </w:rPr>
        <w:t>явившихся</w:t>
      </w:r>
      <w:proofErr w:type="gramEnd"/>
      <w:r w:rsidRPr="00211667">
        <w:rPr>
          <w:rFonts w:ascii="Times New Roman" w:eastAsia="Calibri" w:hAnsi="Times New Roman" w:cs="Times New Roman"/>
          <w:sz w:val="12"/>
          <w:szCs w:val="12"/>
        </w:rPr>
        <w:t xml:space="preserve"> поводом для ее организации, либо установлены заведомо недостоверные сведения, содержащиеся в обращении или заявлении.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7.7.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 части 7.1. отделом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7.8. Типовая форма заявления о согласовании отделом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(Приложение № 8).</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7.9. Порядок согласования отделом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7.10. </w:t>
      </w:r>
      <w:proofErr w:type="gramStart"/>
      <w:r w:rsidRPr="00211667">
        <w:rPr>
          <w:rFonts w:ascii="Times New Roman" w:eastAsia="Calibri" w:hAnsi="Times New Roman" w:cs="Times New Roman"/>
          <w:sz w:val="12"/>
          <w:szCs w:val="12"/>
        </w:rPr>
        <w:t>В день подписания распоряжения администрации муниципального района Сергиевский о проведении внеплановой выездной проверки юридического лица, индивидуального предпринимателя в целях согласования ее проведения отдел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11667">
        <w:rPr>
          <w:rFonts w:ascii="Times New Roman" w:eastAsia="Calibri" w:hAnsi="Times New Roman" w:cs="Times New Roman"/>
          <w:sz w:val="12"/>
          <w:szCs w:val="12"/>
        </w:rPr>
        <w:t xml:space="preserve"> внеплановой выездной проверки. К этому заявлению прилагаются копия распоряжения администрации муниципального района Сергиевский о проведении внеплановой выездной проверки и документы, которые содержат сведения, послужившие основанием ее проведения.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7.11. О проведении внеплановой выездной проверки, за исключением внеплановой выездной проверки, </w:t>
      </w:r>
      <w:proofErr w:type="gramStart"/>
      <w:r w:rsidRPr="00211667">
        <w:rPr>
          <w:rFonts w:ascii="Times New Roman" w:eastAsia="Calibri" w:hAnsi="Times New Roman" w:cs="Times New Roman"/>
          <w:sz w:val="12"/>
          <w:szCs w:val="12"/>
        </w:rPr>
        <w:t>основания</w:t>
      </w:r>
      <w:proofErr w:type="gramEnd"/>
      <w:r w:rsidRPr="00211667">
        <w:rPr>
          <w:rFonts w:ascii="Times New Roman" w:eastAsia="Calibri" w:hAnsi="Times New Roman" w:cs="Times New Roman"/>
          <w:sz w:val="12"/>
          <w:szCs w:val="12"/>
        </w:rPr>
        <w:t xml:space="preserve"> проведения которой указаны в подпунктах «а», «б» пункта 3 части 7.1. настоящего административного регламента, юридическое лицо, индивидуальный предприниматель уведомляются  отделом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7.12.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7.13. В случае проведения внеплановой выездной проверки членов саморегулируемой организации отдел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7.14.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отделом муниципального контроля предписания.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8. Организация и проведение </w:t>
      </w:r>
      <w:proofErr w:type="gramStart"/>
      <w:r w:rsidRPr="00823B37">
        <w:rPr>
          <w:rFonts w:ascii="Times New Roman" w:eastAsia="Calibri" w:hAnsi="Times New Roman" w:cs="Times New Roman"/>
          <w:b/>
          <w:sz w:val="12"/>
          <w:szCs w:val="12"/>
        </w:rPr>
        <w:t>документарных</w:t>
      </w:r>
      <w:proofErr w:type="gramEnd"/>
      <w:r w:rsidRPr="00823B37">
        <w:rPr>
          <w:rFonts w:ascii="Times New Roman" w:eastAsia="Calibri" w:hAnsi="Times New Roman" w:cs="Times New Roman"/>
          <w:b/>
          <w:sz w:val="12"/>
          <w:szCs w:val="12"/>
        </w:rPr>
        <w:t xml:space="preserve"> </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 проверок юридических лиц и</w:t>
      </w:r>
      <w:r w:rsid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и</w:t>
      </w:r>
      <w:r w:rsidR="00823B37">
        <w:rPr>
          <w:rFonts w:ascii="Times New Roman" w:eastAsia="Calibri" w:hAnsi="Times New Roman" w:cs="Times New Roman"/>
          <w:b/>
          <w:sz w:val="12"/>
          <w:szCs w:val="12"/>
        </w:rPr>
        <w:t>ндивидуальных предпринимателей.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8.1. </w:t>
      </w:r>
      <w:proofErr w:type="gramStart"/>
      <w:r w:rsidRPr="00211667">
        <w:rPr>
          <w:rFonts w:ascii="Times New Roman" w:eastAsia="Calibri" w:hAnsi="Times New Roman" w:cs="Times New Roman"/>
          <w:sz w:val="12"/>
          <w:szCs w:val="1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отдела муниципального контроля.</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lastRenderedPageBreak/>
        <w:t xml:space="preserve">8.2. Организация документарной проверки, как </w:t>
      </w:r>
      <w:proofErr w:type="gramStart"/>
      <w:r w:rsidRPr="00211667">
        <w:rPr>
          <w:rFonts w:ascii="Times New Roman" w:eastAsia="Calibri" w:hAnsi="Times New Roman" w:cs="Times New Roman"/>
          <w:sz w:val="12"/>
          <w:szCs w:val="12"/>
        </w:rPr>
        <w:t>плановой</w:t>
      </w:r>
      <w:proofErr w:type="gramEnd"/>
      <w:r w:rsidRPr="00211667">
        <w:rPr>
          <w:rFonts w:ascii="Times New Roman" w:eastAsia="Calibri" w:hAnsi="Times New Roman" w:cs="Times New Roman"/>
          <w:sz w:val="12"/>
          <w:szCs w:val="12"/>
        </w:rPr>
        <w:t xml:space="preserve"> так и внеплановой проводится на основании распоряжения администрации муниципального района Сергиевский. Проверка может проводиться только должностным </w:t>
      </w:r>
      <w:proofErr w:type="gramStart"/>
      <w:r w:rsidRPr="00211667">
        <w:rPr>
          <w:rFonts w:ascii="Times New Roman" w:eastAsia="Calibri" w:hAnsi="Times New Roman" w:cs="Times New Roman"/>
          <w:sz w:val="12"/>
          <w:szCs w:val="12"/>
        </w:rPr>
        <w:t>лицом</w:t>
      </w:r>
      <w:proofErr w:type="gramEnd"/>
      <w:r w:rsidRPr="00211667">
        <w:rPr>
          <w:rFonts w:ascii="Times New Roman" w:eastAsia="Calibri" w:hAnsi="Times New Roman" w:cs="Times New Roman"/>
          <w:sz w:val="12"/>
          <w:szCs w:val="12"/>
        </w:rPr>
        <w:t xml:space="preserve"> которое указано в распоряжении администрации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Документарная проверка проводится по месту нахождения отдела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8.3. Заверенные печатью копия распоряжения отдела муниципального контроля вручается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отдела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8.5. В процессе проведения документарной проверки должностными лицами отдела муниципального контроля в первую очередь рассматриваются документы юридического лица, индивидуального предпринимателя, имеющиеся в распоряжении отдела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11667">
        <w:rPr>
          <w:rFonts w:ascii="Times New Roman" w:eastAsia="Calibri" w:hAnsi="Times New Roman" w:cs="Times New Roman"/>
          <w:sz w:val="12"/>
          <w:szCs w:val="12"/>
        </w:rPr>
        <w:t>результатах</w:t>
      </w:r>
      <w:proofErr w:type="gramEnd"/>
      <w:r w:rsidRPr="00211667">
        <w:rPr>
          <w:rFonts w:ascii="Times New Roman" w:eastAsia="Calibri" w:hAnsi="Times New Roman" w:cs="Times New Roman"/>
          <w:sz w:val="12"/>
          <w:szCs w:val="12"/>
        </w:rPr>
        <w:t xml:space="preserve"> осуществленных в отношении этих юридического лица, индивидуального предпринимателя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8.6.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достоверность сведений, содержащихся в документах, имеющихся в распоряжении отдела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района Сергиевский о проведении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8.7. В течение десяти рабочих дней со дня получения мотивированного запроса юридическое лицо, индивидуальный предприниматель обязаны направить в отдел муниципального контроля указанные в запросе документы.</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8.9. Не допускается требовать нотариального удостоверения копий документов, представляемых в отдел муниципального контроля, если иное не предусмотрено законодательством Российской Федерации.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8.10.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муниципального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8.11. Юридическое лицо, индивидуальный предприниматель, представляющие в отдел муниципального контроля пояснения относительно выявленных ошибок и (или) противоречий в представленных документах вправе представить дополнительно </w:t>
      </w:r>
      <w:proofErr w:type="gramStart"/>
      <w:r w:rsidRPr="00211667">
        <w:rPr>
          <w:rFonts w:ascii="Times New Roman" w:eastAsia="Calibri" w:hAnsi="Times New Roman" w:cs="Times New Roman"/>
          <w:sz w:val="12"/>
          <w:szCs w:val="12"/>
        </w:rPr>
        <w:t>в</w:t>
      </w:r>
      <w:proofErr w:type="gramEnd"/>
      <w:r w:rsidRPr="00211667">
        <w:rPr>
          <w:rFonts w:ascii="Times New Roman" w:eastAsia="Calibri" w:hAnsi="Times New Roman" w:cs="Times New Roman"/>
          <w:sz w:val="12"/>
          <w:szCs w:val="12"/>
        </w:rPr>
        <w:t xml:space="preserve"> </w:t>
      </w:r>
      <w:proofErr w:type="gramStart"/>
      <w:r w:rsidRPr="00211667">
        <w:rPr>
          <w:rFonts w:ascii="Times New Roman" w:eastAsia="Calibri" w:hAnsi="Times New Roman" w:cs="Times New Roman"/>
          <w:sz w:val="12"/>
          <w:szCs w:val="12"/>
        </w:rPr>
        <w:t>отдела</w:t>
      </w:r>
      <w:proofErr w:type="gramEnd"/>
      <w:r w:rsidRPr="00211667">
        <w:rPr>
          <w:rFonts w:ascii="Times New Roman" w:eastAsia="Calibri" w:hAnsi="Times New Roman" w:cs="Times New Roman"/>
          <w:sz w:val="12"/>
          <w:szCs w:val="12"/>
        </w:rPr>
        <w:t xml:space="preserve"> муниципального контроля документы, подтверждающие достоверность ранее представленных документов.</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после рассмотрения представленных пояснений и документов либо при отсутствии пояснений отдел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8.13. При проведении документарной проверки отдел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9. Организация вы</w:t>
      </w:r>
      <w:r w:rsidR="00823B37" w:rsidRPr="00823B37">
        <w:rPr>
          <w:rFonts w:ascii="Times New Roman" w:eastAsia="Calibri" w:hAnsi="Times New Roman" w:cs="Times New Roman"/>
          <w:b/>
          <w:sz w:val="12"/>
          <w:szCs w:val="12"/>
        </w:rPr>
        <w:t>ездных проверок физических лиц.</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9.1. Юридическим фактом для начала осуществления административной процедуры является наступление даты проверки, </w:t>
      </w:r>
      <w:proofErr w:type="gramStart"/>
      <w:r w:rsidRPr="00211667">
        <w:rPr>
          <w:rFonts w:ascii="Times New Roman" w:eastAsia="Calibri" w:hAnsi="Times New Roman" w:cs="Times New Roman"/>
          <w:sz w:val="12"/>
          <w:szCs w:val="12"/>
        </w:rPr>
        <w:t>согласно плана</w:t>
      </w:r>
      <w:proofErr w:type="gramEnd"/>
      <w:r w:rsidRPr="00211667">
        <w:rPr>
          <w:rFonts w:ascii="Times New Roman" w:eastAsia="Calibri" w:hAnsi="Times New Roman" w:cs="Times New Roman"/>
          <w:sz w:val="12"/>
          <w:szCs w:val="12"/>
        </w:rPr>
        <w:t xml:space="preserve"> проведения проверок, либо поступление в администрацию муниципального района Сергиевский, отдел муниципального контроля обращений (заявлений) заявителей о следующих фактах:</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соблюдение обязательных требований жилищного законодательства;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порча жилых домов, жилых помещений, а равно порча их оборудования;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самовольное переустройство или перепланировка жилых домов или жилых помещений;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 использование жилых домов или жилых помещений не по назначению;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5) самовольная перепланировка или переустройство нежилых помещений  в многоквартирном доме, в том числе помещений в данном доме, не являющихся частями квартир  и предназначенных для обслуживания более одного помещения в данном доме.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9.2. Не могут служить основанием  для проведения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обращения и заявления, не позволяющие установить лицо, обратившееся в отдел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обращения и заявления, не содержащие сведений о фактах, указанных в пункте 9.1. настоящего административного регламента, не могут служить основанием для проведения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11667">
        <w:rPr>
          <w:rFonts w:ascii="Times New Roman" w:eastAsia="Calibri" w:hAnsi="Times New Roman" w:cs="Times New Roman"/>
          <w:sz w:val="12"/>
          <w:szCs w:val="12"/>
        </w:rPr>
        <w:t>ии и ау</w:t>
      </w:r>
      <w:proofErr w:type="gramEnd"/>
      <w:r w:rsidRPr="00211667">
        <w:rPr>
          <w:rFonts w:ascii="Times New Roman" w:eastAsia="Calibri" w:hAnsi="Times New Roman" w:cs="Times New Roman"/>
          <w:sz w:val="12"/>
          <w:szCs w:val="12"/>
        </w:rPr>
        <w:t>тентификации.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9.3. Предметом выездной проверки физических лиц является соблюдение  правил пользования жилыми помещениями физическими лицами – нанимателями жилого помещения, членами их семей, членами жилищного или жилищно-строительного кооператива и членами их семей, проживающими в жилом помещении на законных основаниях (далее - пользователи).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9.4. Указанные в пункте 9.1. настоящего административного регламента обращения и заявления, поступившие в администрацию муниципального района Сергиевский, передаются для проведения проверки в отдел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9.5.  При поступлении в отдел муниципального контроля обращений или заявлений начальник отдела муниципального контроля передает должностному лицу отдела муниципального контроля обращение или заявление для рассмотрения.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lastRenderedPageBreak/>
        <w:t>9.6. При наличии оснований не проведения проверки, предусмотренных пунктом 9.2. настоящего административного регламента, должностное лицо отдела муниципального контроля готовит проект ответа заявителю  с указанием причин не проведения проверки, необходимых разъяснений по поставленным вопросам.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9.7.  Должностное лицо отдела муниципального контроля в течение одного дня с момента подготовки проекта ответа заявителю о проведении проверки, передает его на согласование начальнику отдела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9.8.   Начальник отдела муниципального контроля в срок не позднее 2 рабочих дней с момента поступления проекта ответа заявителю, согласовывает его, либо при несоответствии его требованиям законодательства, возвращает его на доработку.</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9.9. Должностное лицо отдела муниципального контроля в течение 1 рабочего дня дорабатывает проект ответа заявителю и передает его начальнику отдела муниципального контроля для согласования.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9.10. В случае поступления заявления или обращения в администрацию муниципального района Сергиевский, должностное лицо отдела муниципального контроля передает проект ответа на подпись Главе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9.11. Результатом исполнения административной процедуры является издание распоряжения о проведении выездной проверки физического лица, направление ответа заявителю, содержащего информацию о причинах не проведения проверки, необходимые разъяснения по поставленным вопросам.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9.12. Общий срок рассмотрения обращений заявителей составляет тридцать календарных дней со дня регистрации. В исключительных случаях, связанных с необходимостью проведения сложных или длительных исследований, испытаний, специальных экспертиз и расследований, связанных с предметом обращений и заявлений, срок может быть продлен Главой муниципального района Сергиевский не более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чем на 30 календарных дней.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10. Проведение выездной проверки физических лиц (пользователей).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10.1. Юридическим фактом для начала административной процедуры является наступление даты, указанной в распоряжении о проведении проверки физического лица.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10.2. Проверка осуществляется должностным лицом отдела муниципального контроля по месту нахождения жилого помещения в присутствии пользователя.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10.3. Право входа в жилое помещение для проведения проверки обеспечивается согласием пользователя или его уполномоченного представителя.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10.4. При проведении проверки должностное лицо отдела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 устанавливает на основании представленных пользователем документов личность пользователя, его права и обязанности по отношению к жилому помещению, а также документы, устанавливающие состояние жилого помещения и процессы, связанные с пользованием жилым помещением;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2) вручает под роспись пользователю одновременно с предъявлением служебного удостоверения заверенную копию распоряжения о проведении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3) по просьбе пользователя знакомит его с положениями настоящего административного регламента;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4)  осуществляет проверку соблюдения установленных законодательством требований: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а) использования жилого помещения по назначению и в пределах, установленных Жилищным кодексом Российской Федерации;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б) использования жилого помещения с учетом соблюдения прав и законных интересов проживающих в жилом помещении граждан, соседей;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в) обеспечения сохранности жилого помещения, </w:t>
      </w:r>
      <w:proofErr w:type="gramStart"/>
      <w:r w:rsidRPr="00211667">
        <w:rPr>
          <w:rFonts w:ascii="Times New Roman" w:eastAsia="Calibri" w:hAnsi="Times New Roman" w:cs="Times New Roman"/>
          <w:sz w:val="12"/>
          <w:szCs w:val="12"/>
        </w:rPr>
        <w:t>не выполнение</w:t>
      </w:r>
      <w:proofErr w:type="gramEnd"/>
      <w:r w:rsidRPr="00211667">
        <w:rPr>
          <w:rFonts w:ascii="Times New Roman" w:eastAsia="Calibri" w:hAnsi="Times New Roman" w:cs="Times New Roman"/>
          <w:sz w:val="12"/>
          <w:szCs w:val="12"/>
        </w:rPr>
        <w:t xml:space="preserve"> в жилом помещении работ или совершение других действий, приводящих к его порче;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г) по поддержанию надлежащего состояние жилого помещения, а также помещений общего пользования в многоквартирном доме (квартире), соблюдения чистоты и порядка в жилом помещении, подъездах, на лестничных клетках, в других помещениях общего пользования, обеспечения сохранности санитарно-технического и иного оборудования;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д) по немедленному принятию возможных мер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сообщение о них в администрацию муниципального района Сергиевский или в соответствующую управляющую организацию;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е) по осуществлению текущего ремонта жилого помещения;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з) по информированию должностных лиц администрации муниципального района Сергиевский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и) допуске в заранее согласованное время в жилое помещение должностных лиц отдела муниципального жилищного контроля для осмотра технического и санитарного состояния жилого помещения, санитарно-технического и иного оборудования, находящегося в нем, а также специалистов для выполнения необходимых ремонтных работ;</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к) по не осуществлению переустройства или перепланировки жилого помещения в нарушение установленного порядка;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л) при прекращении пользования жилым помещением, по сдаче его по акту должностному лицу администрации муниципального района Сергиевский в исправном состоянии жилого помещения, санитарно-технического и иного оборудования, находящегося в нем, оплата стоимости не произведенного нанимателем ремонта жилого помещения, санитарно-технического и иного оборудования, находящегося в нем, или производство ремонта за свой счет, а также погашение задолженности по оплате жилого помещения и коммунальных</w:t>
      </w:r>
      <w:proofErr w:type="gramEnd"/>
      <w:r w:rsidRPr="00211667">
        <w:rPr>
          <w:rFonts w:ascii="Times New Roman" w:eastAsia="Calibri" w:hAnsi="Times New Roman" w:cs="Times New Roman"/>
          <w:sz w:val="12"/>
          <w:szCs w:val="12"/>
        </w:rPr>
        <w:t xml:space="preserve"> услуг.</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10.5. Результатом исполнения административной процедуры является установление факта соблюдения или несоблюдения физическим лицом правил пользования жилым помещением.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11. Принятие мер в отношении  фактов нарушений, выявленных при осуществлении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11.1. Юридическим фактом для начала осуществления административной процедуры является выявление факта несоблюдения юридическим лицом, индивидуальным предпринимателем, физическим лицом обязательных требований, отраженных в акте проверки, а также нарушений, допущенных юридическим лицом, индивидуальным предпринимателем, пользователем в ходе проведения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11.2. В случае выявления при проведении выездной  проверки нарушений юридическим лицом, индивидуальным предпринимателем, физическим лицом обязательных требований в отношении муниципального жилищного фонда по его использованию и сохранности, требований законодательства об энергосбережении и повышении энергетической эффективности, должностное лицо отдела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  выдает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211667">
        <w:rPr>
          <w:rFonts w:ascii="Times New Roman" w:eastAsia="Calibri" w:hAnsi="Times New Roman" w:cs="Times New Roman"/>
          <w:sz w:val="12"/>
          <w:szCs w:val="12"/>
        </w:rPr>
        <w:t xml:space="preserve"> </w:t>
      </w:r>
      <w:proofErr w:type="gramStart"/>
      <w:r w:rsidRPr="00211667">
        <w:rPr>
          <w:rFonts w:ascii="Times New Roman" w:eastAsia="Calibri" w:hAnsi="Times New Roman" w:cs="Times New Roman"/>
          <w:sz w:val="12"/>
          <w:szCs w:val="12"/>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lastRenderedPageBreak/>
        <w:t>-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11667">
        <w:rPr>
          <w:rFonts w:ascii="Times New Roman" w:eastAsia="Calibri" w:hAnsi="Times New Roman" w:cs="Times New Roman"/>
          <w:sz w:val="12"/>
          <w:szCs w:val="12"/>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11.3. </w:t>
      </w:r>
      <w:proofErr w:type="gramStart"/>
      <w:r w:rsidRPr="00211667">
        <w:rPr>
          <w:rFonts w:ascii="Times New Roman" w:eastAsia="Calibri" w:hAnsi="Times New Roman" w:cs="Times New Roman"/>
          <w:sz w:val="12"/>
          <w:szCs w:val="12"/>
        </w:rPr>
        <w:t>В случае выявления при проведении документарной проверки нарушений при избрании председателя правления товарищества и других членов правления товарищества, несоответствия положений устава товарищества собственников жилья, внесенных в устав изменений  действующего жилищного законодательства, должностное лицо отдела муниципального контроля в срок не позднее трех дней с момента завершения проверки в пределах полномочий, предусмотренных законодательством Российской Федерации, составляет предписание об устранении выявленных нарушений, о</w:t>
      </w:r>
      <w:proofErr w:type="gramEnd"/>
      <w:r w:rsidRPr="00211667">
        <w:rPr>
          <w:rFonts w:ascii="Times New Roman" w:eastAsia="Calibri" w:hAnsi="Times New Roman" w:cs="Times New Roman"/>
          <w:sz w:val="12"/>
          <w:szCs w:val="12"/>
        </w:rPr>
        <w:t xml:space="preserve"> </w:t>
      </w:r>
      <w:proofErr w:type="gramStart"/>
      <w:r w:rsidRPr="00211667">
        <w:rPr>
          <w:rFonts w:ascii="Times New Roman" w:eastAsia="Calibri" w:hAnsi="Times New Roman" w:cs="Times New Roman"/>
          <w:sz w:val="12"/>
          <w:szCs w:val="12"/>
        </w:rPr>
        <w:t>проведении</w:t>
      </w:r>
      <w:proofErr w:type="gramEnd"/>
      <w:r w:rsidRPr="00211667">
        <w:rPr>
          <w:rFonts w:ascii="Times New Roman" w:eastAsia="Calibri" w:hAnsi="Times New Roman" w:cs="Times New Roman"/>
          <w:sz w:val="12"/>
          <w:szCs w:val="12"/>
        </w:rPr>
        <w:t xml:space="preserve"> мероприятий по обеспечению соблюдения обязательных требований.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11.4. В одном предписании об устранении выявленных нарушений устанавливается единый срок для исполнения. В случае установления различных сроков устранения нарушений, на каждый срок выдается отдельное предписание.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11.5. Предписание составляется должностным лицом отдела муниципального контроля в двух экземплярах, один из которых вручается юридическому лицу, индивидуальному предпринимателю, физическому лицу в составе приложений к акту проверки или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11.6. По истечении срока устранения нарушений законодательства, прекращения нарушений, проведения мероприятий по обеспечению соблюдения обязательных требований, установленных соответствующим предписанием, должностное лицо отдела муниципального контроля проводит проверку исполнения предписания, которая является внеплановой выездной проверкой.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11.7. </w:t>
      </w:r>
      <w:proofErr w:type="gramStart"/>
      <w:r w:rsidRPr="00211667">
        <w:rPr>
          <w:rFonts w:ascii="Times New Roman" w:eastAsia="Calibri" w:hAnsi="Times New Roman" w:cs="Times New Roman"/>
          <w:sz w:val="12"/>
          <w:szCs w:val="12"/>
        </w:rPr>
        <w:t>В случае выявления при проведении проверки нарушений юридическим лицом, индивидуальным предпринимателем и физическим лицом обязательных требований жилищного законодательства должностное лицо отдела муниципального контроля, проводившее проверку, в течение  5 дней со дня ее завершения (составления акта проверки), направляет в орган государственного жилищного контроля для решения вопроса о возбуждении дела об административном правонарушении заверенные в установленном порядке копии следующих документов:</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обращение (заявление), поступившее в орган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распоряжение о проведении проверки;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сведения о согласовании внеплановой выездной проверки с органами прокуратуры, проведенной по основаниям подпунктах «а» и «б» пункта 3, части 7.1. настоящего административного регламента;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акт проверки, а также сведения о направлении акта проверки проверяемому лицу в случае его направления почтовым отправлением;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договор управления многоквартирным домом;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устав юридического лица;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roofErr w:type="gramStart"/>
      <w:r w:rsidRPr="00211667">
        <w:rPr>
          <w:rFonts w:ascii="Times New Roman" w:eastAsia="Calibri" w:hAnsi="Times New Roman" w:cs="Times New Roman"/>
          <w:sz w:val="12"/>
          <w:szCs w:val="12"/>
        </w:rPr>
        <w:t>- сведения о лице, в отношении которого решается вопрос о возбуждении дела об административном правонарушении  (для физического лица – фамилия, имя, отчество, адрес места жительства, паспортные данные (при их наличии); для юридического лица – наименование, ИНН, ОГРН, адрес места нахождения, фамилия, имя, отчество законного представителя (руководителя);</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документы, подтверждающие полномочия представителя юридического лица, индивидуального предпринимателя, физического лица.</w:t>
      </w:r>
    </w:p>
    <w:p w:rsidR="00211667" w:rsidRPr="00211667" w:rsidRDefault="00211667" w:rsidP="00823B37">
      <w:pPr>
        <w:tabs>
          <w:tab w:val="left" w:pos="284"/>
        </w:tabs>
        <w:spacing w:after="0" w:line="240" w:lineRule="auto"/>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12. Порядок и формы </w:t>
      </w:r>
      <w:proofErr w:type="gramStart"/>
      <w:r w:rsidRPr="00823B37">
        <w:rPr>
          <w:rFonts w:ascii="Times New Roman" w:eastAsia="Calibri" w:hAnsi="Times New Roman" w:cs="Times New Roman"/>
          <w:b/>
          <w:sz w:val="12"/>
          <w:szCs w:val="12"/>
        </w:rPr>
        <w:t>контроля за</w:t>
      </w:r>
      <w:proofErr w:type="gramEnd"/>
      <w:r w:rsidRPr="00823B37">
        <w:rPr>
          <w:rFonts w:ascii="Times New Roman" w:eastAsia="Calibri" w:hAnsi="Times New Roman" w:cs="Times New Roman"/>
          <w:b/>
          <w:sz w:val="12"/>
          <w:szCs w:val="12"/>
        </w:rPr>
        <w:t xml:space="preserve"> осуществлением</w:t>
      </w:r>
      <w:r w:rsidR="00823B37" w:rsidRP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12.1. Порядок осуществления текущего </w:t>
      </w:r>
      <w:proofErr w:type="gramStart"/>
      <w:r w:rsidRPr="00823B37">
        <w:rPr>
          <w:rFonts w:ascii="Times New Roman" w:eastAsia="Calibri" w:hAnsi="Times New Roman" w:cs="Times New Roman"/>
          <w:b/>
          <w:sz w:val="12"/>
          <w:szCs w:val="12"/>
        </w:rPr>
        <w:t>контроля за</w:t>
      </w:r>
      <w:proofErr w:type="gramEnd"/>
      <w:r w:rsidRPr="00823B37">
        <w:rPr>
          <w:rFonts w:ascii="Times New Roman" w:eastAsia="Calibri" w:hAnsi="Times New Roman" w:cs="Times New Roman"/>
          <w:b/>
          <w:sz w:val="12"/>
          <w:szCs w:val="12"/>
        </w:rPr>
        <w:t xml:space="preserve"> соблюдением и</w:t>
      </w:r>
      <w:r w:rsid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 xml:space="preserve">исполнением должностными лицами отдела </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муниципального контроля положений настоящего административного регламента и иных</w:t>
      </w:r>
      <w:r w:rsid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нормативно – правовых актов, устанавливающих</w:t>
      </w:r>
      <w:r w:rsidR="00823B37">
        <w:rPr>
          <w:rFonts w:ascii="Times New Roman" w:eastAsia="Calibri" w:hAnsi="Times New Roman" w:cs="Times New Roman"/>
          <w:b/>
          <w:sz w:val="12"/>
          <w:szCs w:val="12"/>
        </w:rPr>
        <w:t xml:space="preserve"> </w:t>
      </w:r>
      <w:r w:rsidRPr="00823B37">
        <w:rPr>
          <w:rFonts w:ascii="Times New Roman" w:eastAsia="Calibri" w:hAnsi="Times New Roman" w:cs="Times New Roman"/>
          <w:b/>
          <w:sz w:val="12"/>
          <w:szCs w:val="12"/>
        </w:rPr>
        <w:t>требования к осуществлению муниципального жилищного контроля,</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а также за принятием</w:t>
      </w:r>
      <w:r w:rsidR="00823B37">
        <w:rPr>
          <w:rFonts w:ascii="Times New Roman" w:eastAsia="Calibri" w:hAnsi="Times New Roman" w:cs="Times New Roman"/>
          <w:b/>
          <w:sz w:val="12"/>
          <w:szCs w:val="12"/>
        </w:rPr>
        <w:t xml:space="preserve"> решений ответственными лицами.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12.1.1. Текущий </w:t>
      </w:r>
      <w:proofErr w:type="gramStart"/>
      <w:r w:rsidRPr="00211667">
        <w:rPr>
          <w:rFonts w:ascii="Times New Roman" w:eastAsia="Calibri" w:hAnsi="Times New Roman" w:cs="Times New Roman"/>
          <w:sz w:val="12"/>
          <w:szCs w:val="12"/>
        </w:rPr>
        <w:t>контроль за</w:t>
      </w:r>
      <w:proofErr w:type="gramEnd"/>
      <w:r w:rsidRPr="00211667">
        <w:rPr>
          <w:rFonts w:ascii="Times New Roman" w:eastAsia="Calibri" w:hAnsi="Times New Roman" w:cs="Times New Roman"/>
          <w:sz w:val="12"/>
          <w:szCs w:val="12"/>
        </w:rPr>
        <w:t xml:space="preserve"> соблюдением и  исполнением положений настоящего административного регламента и иных нормативно-правовых актов, устанавливающих требования к осуществлению муниципального жилищного контроля, осуществляется руководителем Контрольного управления администрации </w:t>
      </w:r>
      <w:proofErr w:type="spellStart"/>
      <w:r w:rsidRPr="00211667">
        <w:rPr>
          <w:rFonts w:ascii="Times New Roman" w:eastAsia="Calibri" w:hAnsi="Times New Roman" w:cs="Times New Roman"/>
          <w:sz w:val="12"/>
          <w:szCs w:val="12"/>
        </w:rPr>
        <w:t>м.р</w:t>
      </w:r>
      <w:proofErr w:type="spellEnd"/>
      <w:r w:rsidRPr="00211667">
        <w:rPr>
          <w:rFonts w:ascii="Times New Roman" w:eastAsia="Calibri" w:hAnsi="Times New Roman" w:cs="Times New Roman"/>
          <w:sz w:val="12"/>
          <w:szCs w:val="12"/>
        </w:rPr>
        <w:t>.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12.1.2. Текущий контроль осуществляется путем проведения проверок полноты и качества реализации мероприятий в рамках муниципального жилищного контроля, соблюдения и исполнения должностными лицами, участвующими в осуществлении муниципального жилищного контроля, положений настоящего административного регламента, иных нормативных правовых актов Российской Федерации и Самарской области, выявления и обеспечения устранения выявленных нарушений.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 xml:space="preserve">12.2. Ответственность должностных лиц администрации муниципального района Сергиевский </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за решения и действия (бездействие), принимаемые (осуществляемые) ими в ходе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12.2.1.Должностные лица администрации муниципального района Сергиевский, участвующие в осуществлении муниципального жилищного контроля, несут персональную ответственность за полноту и качество исполнения мероприятий в рамках указанного контроля, за соблюдение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12.2.2. Ответственность должностных лиц администрации муниципального района Сергиевский, участвующих в осуществлении муниципального жилищного контроля,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12.2.3. </w:t>
      </w:r>
      <w:proofErr w:type="gramStart"/>
      <w:r w:rsidRPr="00211667">
        <w:rPr>
          <w:rFonts w:ascii="Times New Roman" w:eastAsia="Calibri" w:hAnsi="Times New Roman" w:cs="Times New Roman"/>
          <w:sz w:val="12"/>
          <w:szCs w:val="12"/>
        </w:rPr>
        <w:t>По результатам проведенных проверок в случае выявления несоответствия полноты и качества мероприятий в рамках осуществления муниципального жилищного контроля положениям настоящего административного регламента и иных нормативных правовых актов, устанавливающих требования к порядку осуществления муниципального жилищного контроля, нарушения прав физических и (или) юридических лиц действиями (бездействием) должностных лиц администрации муниципального района Сергиевский, участвующих в осуществлении муниципального жилищного контроля, Главой муниципального района Сергиевский</w:t>
      </w:r>
      <w:proofErr w:type="gramEnd"/>
      <w:r w:rsidRPr="00211667">
        <w:rPr>
          <w:rFonts w:ascii="Times New Roman" w:eastAsia="Calibri" w:hAnsi="Times New Roman" w:cs="Times New Roman"/>
          <w:sz w:val="12"/>
          <w:szCs w:val="12"/>
        </w:rPr>
        <w:t xml:space="preserve"> рассматривается вопрос о привлечении указанных лиц к ответственности в порядке, установленном действующим законодательством.</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12.3. Положения, характеризующие требования к порядку и формам</w:t>
      </w:r>
      <w:r w:rsidR="00823B37">
        <w:rPr>
          <w:rFonts w:ascii="Times New Roman" w:eastAsia="Calibri" w:hAnsi="Times New Roman" w:cs="Times New Roman"/>
          <w:b/>
          <w:sz w:val="12"/>
          <w:szCs w:val="12"/>
        </w:rPr>
        <w:t xml:space="preserve"> </w:t>
      </w:r>
      <w:proofErr w:type="gramStart"/>
      <w:r w:rsidRPr="00823B37">
        <w:rPr>
          <w:rFonts w:ascii="Times New Roman" w:eastAsia="Calibri" w:hAnsi="Times New Roman" w:cs="Times New Roman"/>
          <w:b/>
          <w:sz w:val="12"/>
          <w:szCs w:val="12"/>
        </w:rPr>
        <w:t>контроля за</w:t>
      </w:r>
      <w:proofErr w:type="gramEnd"/>
      <w:r w:rsidRPr="00823B37">
        <w:rPr>
          <w:rFonts w:ascii="Times New Roman" w:eastAsia="Calibri" w:hAnsi="Times New Roman" w:cs="Times New Roman"/>
          <w:b/>
          <w:sz w:val="12"/>
          <w:szCs w:val="12"/>
        </w:rPr>
        <w:t xml:space="preserve"> осуществлением </w:t>
      </w: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муниципального жилищного контроля, в том числе со стороны физических лиц, их объединений и организаций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12.3.1. </w:t>
      </w:r>
      <w:proofErr w:type="gramStart"/>
      <w:r w:rsidRPr="00211667">
        <w:rPr>
          <w:rFonts w:ascii="Times New Roman" w:eastAsia="Calibri" w:hAnsi="Times New Roman" w:cs="Times New Roman"/>
          <w:sz w:val="12"/>
          <w:szCs w:val="12"/>
        </w:rPr>
        <w:t>В целях организации контроля за осуществлением муниципального жилищного контроля на территории муниципального района Сергиевский физические лица, их объединения и организации имеют право направлять в администрацию муниципального района Сергиевский индивидуальные и коллективные обращения с предложениями, рекомендациями по совершенствованию качества и порядка осуществления муниципального жилищного контроля на территории муниципального района Сергиевский, а также заявления и жалобы с сообщением о нарушении должностными лицами</w:t>
      </w:r>
      <w:proofErr w:type="gramEnd"/>
      <w:r w:rsidRPr="00211667">
        <w:rPr>
          <w:rFonts w:ascii="Times New Roman" w:eastAsia="Calibri" w:hAnsi="Times New Roman" w:cs="Times New Roman"/>
          <w:sz w:val="12"/>
          <w:szCs w:val="12"/>
        </w:rPr>
        <w:t xml:space="preserve"> отдела муниципального контроля требований настоящего административного регламента, законов и иных нормативных правовых актов, устанавливающих требования к осуществлению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p>
    <w:p w:rsidR="00211667" w:rsidRPr="00823B37" w:rsidRDefault="00211667" w:rsidP="00823B37">
      <w:pPr>
        <w:tabs>
          <w:tab w:val="left" w:pos="284"/>
        </w:tabs>
        <w:spacing w:after="0" w:line="240" w:lineRule="auto"/>
        <w:ind w:firstLine="284"/>
        <w:jc w:val="center"/>
        <w:rPr>
          <w:rFonts w:ascii="Times New Roman" w:eastAsia="Calibri" w:hAnsi="Times New Roman" w:cs="Times New Roman"/>
          <w:b/>
          <w:sz w:val="12"/>
          <w:szCs w:val="12"/>
        </w:rPr>
      </w:pPr>
      <w:r w:rsidRPr="00823B37">
        <w:rPr>
          <w:rFonts w:ascii="Times New Roman" w:eastAsia="Calibri" w:hAnsi="Times New Roman" w:cs="Times New Roman"/>
          <w:b/>
          <w:sz w:val="12"/>
          <w:szCs w:val="12"/>
        </w:rPr>
        <w:t>13. Досудебный  (внесудебный) порядок обжалования действий (бездействий) должностных лиц администрации муниципального района Сергиевский, а также принимаемых ими решений при осуществлении муниципального жилищного контроля.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13.1.  Заявители имеют право на обжалование действий (бездействий) и решений должностных лиц администрации муниципального района Сергиевский при осуществлении муниципального жилищного контроля путем подачи жалобы Главе муниципального района Сергиевский.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13.2. Заявители могут сообщить о нарушении своих прав и законных интересов, противоправных решениях, действиях 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13.3. Обращение заявителя должно содержать следующую информацию: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фамилию, имя, отчество физического лица (наименование юридического лица), подавшего обращение, адрес его жительства или пребывания (места нахождения юридического лица);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наименование органа либо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содержание нарушенных прав и законных интересов, противоправного решения, действия (бездействия);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в случае необходимости к жалобе могут быть приложены копии документов, подтверждающих информацию, изложенную в жалобе;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сведения о способе информирования заявителя о принятых мерах по результатам рассмотрения его обращения;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подпись заявителя, дата.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13.4. Письменное обращение, поступившее в администрацию муниципального района Сергиевский или должностному лицу отдела муниципального контроля в соответствии с их компетенцией, рассматривается в течение 30 дней со дня регистрации письменного обращения.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В исключительных случаях, предусмотренных действующим законодательством Российской Федерации, Глава муниципального района Сергиевский вправе продлить срок рассмотрения обращения не более чем на 30 дней, уведомив о продлении срока его рассмотрения физическое лицо, направившее обращение.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13.5. 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района Сергиевский или должностному лицу отдела муниципального контроля в форме электронного документа, и в письменной форме по почтовому адресу, указанному в обращении. </w:t>
      </w:r>
      <w:proofErr w:type="gramStart"/>
      <w:r w:rsidRPr="00211667">
        <w:rPr>
          <w:rFonts w:ascii="Times New Roman" w:eastAsia="Calibri" w:hAnsi="Times New Roman" w:cs="Times New Roman"/>
          <w:sz w:val="12"/>
          <w:szCs w:val="12"/>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может быть размещен на официальном сайте данных государственного органа или органа местного самоуправления в информационно-телекоммуникационной сети «Интернет» на сайте муниципального района Сергиевский.</w:t>
      </w:r>
      <w:proofErr w:type="gramEnd"/>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13.6. Ответ на </w:t>
      </w:r>
      <w:proofErr w:type="gramStart"/>
      <w:r w:rsidRPr="00211667">
        <w:rPr>
          <w:rFonts w:ascii="Times New Roman" w:eastAsia="Calibri" w:hAnsi="Times New Roman" w:cs="Times New Roman"/>
          <w:sz w:val="12"/>
          <w:szCs w:val="12"/>
        </w:rPr>
        <w:t>жалобу, поданную в администрацию муниципального района Сергиевский не предоставляется</w:t>
      </w:r>
      <w:proofErr w:type="gramEnd"/>
      <w:r w:rsidRPr="00211667">
        <w:rPr>
          <w:rFonts w:ascii="Times New Roman" w:eastAsia="Calibri" w:hAnsi="Times New Roman" w:cs="Times New Roman"/>
          <w:sz w:val="12"/>
          <w:szCs w:val="12"/>
        </w:rPr>
        <w:t>:</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при отсутствии в жалобе: для физических лиц – фамилии и почтового адреса, по которому должен быть направлен ответ, для юридических лиц – полного наименования организации и почтового адреса;</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в случае наличия в жалобе нецензурных либо оскорбительных выражений, угрозы жизни, здоровью и имуществу должностного лица, а также членов его семьи;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если текст  письменной жалобы не поддается прочтению, ответ на обращение не дается, о чем в течение 7 дней со дня регистрации обращения сообщается заявителю, если его фамилия, имя и почтовый адрес поддаются прочтению.</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13.7.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в письменной  жалобе заявителя содержится вопрос, на который многократно давались письменные ответы  по существу в соответствии с ранее направляемыми жалобами, при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поступившие жалобы были направлены в отдел муниципального контроля. О данном решении уведомляется заявитель.</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 xml:space="preserve">13.8. </w:t>
      </w:r>
      <w:proofErr w:type="gramStart"/>
      <w:r w:rsidRPr="00211667">
        <w:rPr>
          <w:rFonts w:ascii="Times New Roman" w:eastAsia="Calibri" w:hAnsi="Times New Roman" w:cs="Times New Roman"/>
          <w:sz w:val="12"/>
          <w:szCs w:val="12"/>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г. № 59 – ФЗ «О порядке рассмотрения обращения граждан Российской Федерации» на официальном сайте в информационно-телекоммуникационной сети «Интернет», физическому лицу, направившему обращение, в течение семи дней со дня регистрации обращения сообщается электронный</w:t>
      </w:r>
      <w:proofErr w:type="gramEnd"/>
      <w:r w:rsidRPr="00211667">
        <w:rPr>
          <w:rFonts w:ascii="Times New Roman" w:eastAsia="Calibri" w:hAnsi="Times New Roman" w:cs="Times New Roman"/>
          <w:sz w:val="12"/>
          <w:szCs w:val="12"/>
        </w:rPr>
        <w:t xml:space="preserve"> адрес официального сайта в информационно-телекоммуникационной сети «Интернет», на котором размещен ответ на вопрос, поставленный в обращении.</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13.9.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направившему обращение.</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13.10. В случае</w:t>
      </w:r>
      <w:proofErr w:type="gramStart"/>
      <w:r w:rsidRPr="00211667">
        <w:rPr>
          <w:rFonts w:ascii="Times New Roman" w:eastAsia="Calibri" w:hAnsi="Times New Roman" w:cs="Times New Roman"/>
          <w:sz w:val="12"/>
          <w:szCs w:val="12"/>
        </w:rPr>
        <w:t>,</w:t>
      </w:r>
      <w:proofErr w:type="gramEnd"/>
      <w:r w:rsidRPr="00211667">
        <w:rPr>
          <w:rFonts w:ascii="Times New Roman" w:eastAsia="Calibri" w:hAnsi="Times New Roman" w:cs="Times New Roman"/>
          <w:sz w:val="12"/>
          <w:szCs w:val="1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физическому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13.11. Основанием для начала процедуры досудебного (внесудебного) обжалования действий (бездействия) и решений должностных лиц администрации муниципального района Сергиевский при осуществлении муниципального жилищного контроля является поступление  в администрацию муниципального района Сергиевский жалобы заявителя.</w:t>
      </w:r>
    </w:p>
    <w:p w:rsidR="00211667" w:rsidRPr="00211667" w:rsidRDefault="00211667" w:rsidP="00211667">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13.12.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211667" w:rsidRDefault="00211667" w:rsidP="00F9342F">
      <w:pPr>
        <w:tabs>
          <w:tab w:val="left" w:pos="284"/>
        </w:tabs>
        <w:spacing w:after="0" w:line="240" w:lineRule="auto"/>
        <w:ind w:firstLine="284"/>
        <w:jc w:val="both"/>
        <w:rPr>
          <w:rFonts w:ascii="Times New Roman" w:eastAsia="Calibri" w:hAnsi="Times New Roman" w:cs="Times New Roman"/>
          <w:sz w:val="12"/>
          <w:szCs w:val="12"/>
        </w:rPr>
      </w:pPr>
      <w:r w:rsidRPr="00211667">
        <w:rPr>
          <w:rFonts w:ascii="Times New Roman" w:eastAsia="Calibri" w:hAnsi="Times New Roman" w:cs="Times New Roman"/>
          <w:sz w:val="12"/>
          <w:szCs w:val="12"/>
        </w:rPr>
        <w:t>13.13. В случае подтверждения в ходе проведения проверок фактов, изложенных в жалобе на действия (бездействия) и решения должностных лиц администрации муниципального района Сергиевский, принимаемые (осуществляемые) в ходе осуществления муниципального жилищного контроля, Глава муниципального района Сергиевский  принимает меры по привлечению  к ответствен</w:t>
      </w:r>
      <w:r w:rsidR="00F9342F">
        <w:rPr>
          <w:rFonts w:ascii="Times New Roman" w:eastAsia="Calibri" w:hAnsi="Times New Roman" w:cs="Times New Roman"/>
          <w:sz w:val="12"/>
          <w:szCs w:val="12"/>
        </w:rPr>
        <w:t>ности виновных должностных лиц.</w:t>
      </w: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1A38D1" w:rsidRPr="00211667" w:rsidRDefault="001A38D1" w:rsidP="00F9342F">
      <w:pPr>
        <w:tabs>
          <w:tab w:val="left" w:pos="284"/>
        </w:tabs>
        <w:spacing w:after="0" w:line="240" w:lineRule="auto"/>
        <w:ind w:firstLine="284"/>
        <w:jc w:val="both"/>
        <w:rPr>
          <w:rFonts w:ascii="Times New Roman" w:eastAsia="Calibri" w:hAnsi="Times New Roman" w:cs="Times New Roman"/>
          <w:sz w:val="12"/>
          <w:szCs w:val="12"/>
        </w:rPr>
      </w:pPr>
    </w:p>
    <w:p w:rsidR="00F9342F" w:rsidRPr="00F9342F" w:rsidRDefault="00F9342F" w:rsidP="00F9342F">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lastRenderedPageBreak/>
        <w:t>Приложение № 1</w:t>
      </w:r>
    </w:p>
    <w:p w:rsidR="00F9342F" w:rsidRPr="00F9342F" w:rsidRDefault="00F9342F" w:rsidP="00F9342F">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F9342F" w:rsidRPr="00F9342F" w:rsidRDefault="00F9342F" w:rsidP="00F9342F">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B53AA8" w:rsidRDefault="00F9342F" w:rsidP="00F9342F">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D66CEB" w:rsidRDefault="00D66CEB" w:rsidP="00F9342F">
      <w:pPr>
        <w:tabs>
          <w:tab w:val="left" w:pos="284"/>
        </w:tabs>
        <w:spacing w:after="0" w:line="240" w:lineRule="auto"/>
        <w:jc w:val="right"/>
        <w:rPr>
          <w:rFonts w:ascii="Times New Roman" w:eastAsia="Calibri" w:hAnsi="Times New Roman" w:cs="Times New Roman"/>
          <w:i/>
          <w:sz w:val="12"/>
          <w:szCs w:val="12"/>
        </w:rPr>
      </w:pPr>
      <w:r w:rsidRPr="00132745">
        <w:rPr>
          <w:rFonts w:ascii="Times New Roman" w:eastAsia="Calibri" w:hAnsi="Times New Roman" w:cs="Times New Roman"/>
          <w:noProof/>
          <w:sz w:val="12"/>
          <w:szCs w:val="12"/>
          <w:lang w:eastAsia="ru-RU"/>
        </w:rPr>
        <w:drawing>
          <wp:anchor distT="0" distB="0" distL="114300" distR="114300" simplePos="0" relativeHeight="251659264" behindDoc="0" locked="0" layoutInCell="1" allowOverlap="1" wp14:anchorId="525382E0" wp14:editId="68D09F25">
            <wp:simplePos x="0" y="0"/>
            <wp:positionH relativeFrom="column">
              <wp:posOffset>973150</wp:posOffset>
            </wp:positionH>
            <wp:positionV relativeFrom="paragraph">
              <wp:posOffset>36830</wp:posOffset>
            </wp:positionV>
            <wp:extent cx="358140" cy="411480"/>
            <wp:effectExtent l="0" t="0" r="0" b="0"/>
            <wp:wrapNone/>
            <wp:docPr id="1" name="Рисунок 1"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600black(clear)miniRamk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CEB" w:rsidRPr="00F9342F" w:rsidRDefault="00D66CEB" w:rsidP="00F9342F">
      <w:pPr>
        <w:tabs>
          <w:tab w:val="left" w:pos="284"/>
        </w:tabs>
        <w:spacing w:after="0" w:line="240" w:lineRule="auto"/>
        <w:jc w:val="right"/>
        <w:rPr>
          <w:rFonts w:ascii="Times New Roman" w:eastAsia="Calibri" w:hAnsi="Times New Roman" w:cs="Times New Roman"/>
          <w:i/>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827"/>
      </w:tblGrid>
      <w:tr w:rsidR="00132745" w:rsidRPr="00132745" w:rsidTr="00D66CEB">
        <w:tc>
          <w:tcPr>
            <w:tcW w:w="3794" w:type="dxa"/>
          </w:tcPr>
          <w:p w:rsidR="00132745" w:rsidRPr="00132745" w:rsidRDefault="00132745" w:rsidP="00132745">
            <w:pPr>
              <w:tabs>
                <w:tab w:val="left" w:pos="284"/>
              </w:tabs>
              <w:jc w:val="center"/>
              <w:rPr>
                <w:rFonts w:ascii="Times New Roman" w:eastAsia="Calibri" w:hAnsi="Times New Roman" w:cs="Times New Roman"/>
                <w:sz w:val="12"/>
                <w:szCs w:val="12"/>
              </w:rPr>
            </w:pPr>
          </w:p>
          <w:p w:rsidR="00132745" w:rsidRPr="00132745" w:rsidRDefault="00132745" w:rsidP="00132745">
            <w:pPr>
              <w:tabs>
                <w:tab w:val="left" w:pos="284"/>
              </w:tabs>
              <w:jc w:val="center"/>
              <w:rPr>
                <w:rFonts w:ascii="Times New Roman" w:eastAsia="Calibri" w:hAnsi="Times New Roman" w:cs="Times New Roman"/>
                <w:sz w:val="12"/>
                <w:szCs w:val="12"/>
              </w:rPr>
            </w:pPr>
          </w:p>
          <w:p w:rsidR="00132745" w:rsidRPr="00132745" w:rsidRDefault="00132745" w:rsidP="00132745">
            <w:pPr>
              <w:tabs>
                <w:tab w:val="left" w:pos="284"/>
              </w:tabs>
              <w:jc w:val="center"/>
              <w:rPr>
                <w:rFonts w:ascii="Times New Roman" w:eastAsia="Calibri" w:hAnsi="Times New Roman" w:cs="Times New Roman"/>
                <w:sz w:val="12"/>
                <w:szCs w:val="12"/>
              </w:rPr>
            </w:pPr>
          </w:p>
          <w:p w:rsidR="00132745" w:rsidRPr="00132745" w:rsidRDefault="00132745" w:rsidP="00D66CEB">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jc w:val="center"/>
              <w:rPr>
                <w:rFonts w:ascii="Times New Roman" w:eastAsia="Calibri" w:hAnsi="Times New Roman" w:cs="Times New Roman"/>
                <w:b/>
                <w:sz w:val="12"/>
                <w:szCs w:val="12"/>
              </w:rPr>
            </w:pPr>
            <w:r w:rsidRPr="00132745">
              <w:rPr>
                <w:rFonts w:ascii="Times New Roman" w:eastAsia="Calibri" w:hAnsi="Times New Roman" w:cs="Times New Roman"/>
                <w:sz w:val="12"/>
                <w:szCs w:val="12"/>
              </w:rPr>
              <w:t>Администрация</w:t>
            </w: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муниципального района</w:t>
            </w: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Сергиевский</w:t>
            </w: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Самарской области</w:t>
            </w:r>
          </w:p>
          <w:p w:rsidR="00132745" w:rsidRPr="00132745" w:rsidRDefault="00132745" w:rsidP="00132745">
            <w:pPr>
              <w:tabs>
                <w:tab w:val="left" w:pos="284"/>
              </w:tabs>
              <w:jc w:val="center"/>
              <w:rPr>
                <w:rFonts w:ascii="Times New Roman" w:eastAsia="Calibri" w:hAnsi="Times New Roman" w:cs="Times New Roman"/>
                <w:b/>
                <w:sz w:val="12"/>
                <w:szCs w:val="12"/>
              </w:rPr>
            </w:pP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446540, с. Сергиевск, ул. Ленина, 22</w:t>
            </w: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тел. 2-18-05, факс 2-11-72</w:t>
            </w:r>
          </w:p>
          <w:p w:rsidR="00132745" w:rsidRPr="00132745" w:rsidRDefault="00594EFD" w:rsidP="00132745">
            <w:pPr>
              <w:tabs>
                <w:tab w:val="left" w:pos="284"/>
              </w:tabs>
              <w:jc w:val="center"/>
              <w:rPr>
                <w:rFonts w:ascii="Times New Roman" w:eastAsia="Calibri" w:hAnsi="Times New Roman" w:cs="Times New Roman"/>
                <w:sz w:val="12"/>
                <w:szCs w:val="12"/>
              </w:rPr>
            </w:pPr>
            <w:hyperlink r:id="rId10" w:history="1">
              <w:r w:rsidR="00132745" w:rsidRPr="00132745">
                <w:rPr>
                  <w:rStyle w:val="af1"/>
                  <w:rFonts w:ascii="Times New Roman" w:eastAsia="Calibri" w:hAnsi="Times New Roman" w:cs="Times New Roman"/>
                  <w:sz w:val="12"/>
                  <w:szCs w:val="12"/>
                  <w:lang w:val="en-US"/>
                </w:rPr>
                <w:t>www</w:t>
              </w:r>
              <w:r w:rsidR="00132745" w:rsidRPr="00132745">
                <w:rPr>
                  <w:rStyle w:val="af1"/>
                  <w:rFonts w:ascii="Times New Roman" w:eastAsia="Calibri" w:hAnsi="Times New Roman" w:cs="Times New Roman"/>
                  <w:sz w:val="12"/>
                  <w:szCs w:val="12"/>
                </w:rPr>
                <w:t>.</w:t>
              </w:r>
              <w:r w:rsidR="00132745" w:rsidRPr="00132745">
                <w:rPr>
                  <w:rStyle w:val="af1"/>
                  <w:rFonts w:ascii="Times New Roman" w:eastAsia="Calibri" w:hAnsi="Times New Roman" w:cs="Times New Roman"/>
                  <w:sz w:val="12"/>
                  <w:szCs w:val="12"/>
                  <w:lang w:val="en-US"/>
                </w:rPr>
                <w:t>sergievsk</w:t>
              </w:r>
              <w:r w:rsidR="00132745" w:rsidRPr="00132745">
                <w:rPr>
                  <w:rStyle w:val="af1"/>
                  <w:rFonts w:ascii="Times New Roman" w:eastAsia="Calibri" w:hAnsi="Times New Roman" w:cs="Times New Roman"/>
                  <w:sz w:val="12"/>
                  <w:szCs w:val="12"/>
                </w:rPr>
                <w:t>.</w:t>
              </w:r>
              <w:r w:rsidR="00132745" w:rsidRPr="00132745">
                <w:rPr>
                  <w:rStyle w:val="af1"/>
                  <w:rFonts w:ascii="Times New Roman" w:eastAsia="Calibri" w:hAnsi="Times New Roman" w:cs="Times New Roman"/>
                  <w:sz w:val="12"/>
                  <w:szCs w:val="12"/>
                  <w:lang w:val="en-US"/>
                </w:rPr>
                <w:t>ru</w:t>
              </w:r>
            </w:hyperlink>
            <w:r w:rsidR="00132745" w:rsidRPr="00132745">
              <w:rPr>
                <w:rFonts w:ascii="Times New Roman" w:eastAsia="Calibri" w:hAnsi="Times New Roman" w:cs="Times New Roman"/>
                <w:sz w:val="12"/>
                <w:szCs w:val="12"/>
              </w:rPr>
              <w:t xml:space="preserve">  </w:t>
            </w:r>
            <w:hyperlink r:id="rId11" w:history="1">
              <w:r w:rsidR="00132745" w:rsidRPr="00132745">
                <w:rPr>
                  <w:rStyle w:val="af1"/>
                  <w:rFonts w:ascii="Times New Roman" w:eastAsia="Calibri" w:hAnsi="Times New Roman" w:cs="Times New Roman"/>
                  <w:sz w:val="12"/>
                  <w:szCs w:val="12"/>
                  <w:lang w:val="en-US"/>
                </w:rPr>
                <w:t>adm</w:t>
              </w:r>
              <w:r w:rsidR="00132745" w:rsidRPr="00132745">
                <w:rPr>
                  <w:rStyle w:val="af1"/>
                  <w:rFonts w:ascii="Times New Roman" w:eastAsia="Calibri" w:hAnsi="Times New Roman" w:cs="Times New Roman"/>
                  <w:sz w:val="12"/>
                  <w:szCs w:val="12"/>
                </w:rPr>
                <w:t>2@</w:t>
              </w:r>
              <w:r w:rsidR="00132745" w:rsidRPr="00132745">
                <w:rPr>
                  <w:rStyle w:val="af1"/>
                  <w:rFonts w:ascii="Times New Roman" w:eastAsia="Calibri" w:hAnsi="Times New Roman" w:cs="Times New Roman"/>
                  <w:sz w:val="12"/>
                  <w:szCs w:val="12"/>
                  <w:lang w:val="en-US"/>
                </w:rPr>
                <w:t>samtel</w:t>
              </w:r>
              <w:r w:rsidR="00132745" w:rsidRPr="00132745">
                <w:rPr>
                  <w:rStyle w:val="af1"/>
                  <w:rFonts w:ascii="Times New Roman" w:eastAsia="Calibri" w:hAnsi="Times New Roman" w:cs="Times New Roman"/>
                  <w:sz w:val="12"/>
                  <w:szCs w:val="12"/>
                </w:rPr>
                <w:t>.</w:t>
              </w:r>
              <w:proofErr w:type="spellStart"/>
              <w:r w:rsidR="00132745" w:rsidRPr="00132745">
                <w:rPr>
                  <w:rStyle w:val="af1"/>
                  <w:rFonts w:ascii="Times New Roman" w:eastAsia="Calibri" w:hAnsi="Times New Roman" w:cs="Times New Roman"/>
                  <w:sz w:val="12"/>
                  <w:szCs w:val="12"/>
                  <w:lang w:val="en-US"/>
                </w:rPr>
                <w:t>ru</w:t>
              </w:r>
              <w:proofErr w:type="spellEnd"/>
            </w:hyperlink>
          </w:p>
          <w:p w:rsidR="00132745" w:rsidRPr="00132745" w:rsidRDefault="00132745" w:rsidP="00132745">
            <w:pPr>
              <w:tabs>
                <w:tab w:val="left" w:pos="284"/>
              </w:tabs>
              <w:jc w:val="center"/>
              <w:rPr>
                <w:rFonts w:ascii="Times New Roman" w:eastAsia="Calibri" w:hAnsi="Times New Roman" w:cs="Times New Roman"/>
                <w:sz w:val="12"/>
                <w:szCs w:val="12"/>
              </w:rPr>
            </w:pP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pt" o:ole="">
                  <v:imagedata r:id="rId12" o:title=""/>
                </v:shape>
                <o:OLEObject Type="Embed" ProgID="Equation.3" ShapeID="_x0000_i1025" DrawAspect="Content" ObjectID="_1592651090" r:id="rId13"/>
              </w:object>
            </w:r>
            <w:r w:rsidRPr="00132745">
              <w:rPr>
                <w:rFonts w:ascii="Times New Roman" w:eastAsia="Calibri" w:hAnsi="Times New Roman" w:cs="Times New Roman"/>
                <w:sz w:val="12"/>
                <w:szCs w:val="12"/>
              </w:rPr>
              <w:t xml:space="preserve"> № _____ от «____» ____201_г</w:t>
            </w:r>
            <w:r w:rsidRPr="00132745">
              <w:rPr>
                <w:rFonts w:ascii="Times New Roman" w:eastAsia="Calibri" w:hAnsi="Times New Roman" w:cs="Times New Roman"/>
                <w:sz w:val="12"/>
                <w:szCs w:val="12"/>
                <w:lang w:val="en-US"/>
              </w:rPr>
              <w:t xml:space="preserve"> </w:t>
            </w:r>
            <w:r w:rsidRPr="00132745">
              <w:rPr>
                <w:rFonts w:ascii="Times New Roman" w:eastAsia="Calibri" w:hAnsi="Times New Roman" w:cs="Times New Roman"/>
                <w:sz w:val="12"/>
                <w:szCs w:val="12"/>
                <w:lang w:val="en-US"/>
              </w:rPr>
              <w:object w:dxaOrig="180" w:dyaOrig="340">
                <v:shape id="_x0000_i1026" type="#_x0000_t75" style="width:8.85pt;height:17pt" o:ole="">
                  <v:imagedata r:id="rId12" o:title=""/>
                </v:shape>
                <o:OLEObject Type="Embed" ProgID="Equation.3" ShapeID="_x0000_i1026" DrawAspect="Content" ObjectID="_1592651091" r:id="rId14"/>
              </w:object>
            </w:r>
          </w:p>
          <w:p w:rsidR="00132745" w:rsidRPr="00132745" w:rsidRDefault="00132745" w:rsidP="00132745">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на № ______ от «____» ____201_ г.</w:t>
            </w:r>
          </w:p>
          <w:p w:rsidR="00132745" w:rsidRPr="00132745" w:rsidRDefault="00132745" w:rsidP="00132745">
            <w:pPr>
              <w:tabs>
                <w:tab w:val="left" w:pos="284"/>
              </w:tabs>
              <w:jc w:val="center"/>
              <w:rPr>
                <w:rFonts w:ascii="Times New Roman" w:eastAsia="Calibri" w:hAnsi="Times New Roman" w:cs="Times New Roman"/>
                <w:b/>
                <w:sz w:val="12"/>
                <w:szCs w:val="12"/>
              </w:rPr>
            </w:pPr>
          </w:p>
        </w:tc>
        <w:tc>
          <w:tcPr>
            <w:tcW w:w="3827" w:type="dxa"/>
          </w:tcPr>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132745">
            <w:pPr>
              <w:tabs>
                <w:tab w:val="left" w:pos="284"/>
              </w:tabs>
              <w:rPr>
                <w:rFonts w:ascii="Times New Roman" w:eastAsia="Calibri" w:hAnsi="Times New Roman" w:cs="Times New Roman"/>
                <w:sz w:val="12"/>
                <w:szCs w:val="12"/>
              </w:rPr>
            </w:pPr>
          </w:p>
          <w:p w:rsidR="00132745" w:rsidRPr="00132745" w:rsidRDefault="00132745" w:rsidP="00D66CEB">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_____________________________________</w:t>
            </w:r>
          </w:p>
          <w:p w:rsidR="00132745" w:rsidRPr="00D66CEB" w:rsidRDefault="00132745" w:rsidP="00D66CEB">
            <w:pPr>
              <w:tabs>
                <w:tab w:val="left" w:pos="284"/>
              </w:tabs>
              <w:jc w:val="center"/>
              <w:rPr>
                <w:rFonts w:ascii="Times New Roman" w:eastAsia="Calibri" w:hAnsi="Times New Roman" w:cs="Times New Roman"/>
                <w:sz w:val="8"/>
                <w:szCs w:val="8"/>
              </w:rPr>
            </w:pPr>
            <w:proofErr w:type="gramStart"/>
            <w:r w:rsidRPr="00D66CEB">
              <w:rPr>
                <w:rFonts w:ascii="Times New Roman" w:eastAsia="Calibri" w:hAnsi="Times New Roman" w:cs="Times New Roman"/>
                <w:sz w:val="8"/>
                <w:szCs w:val="8"/>
              </w:rPr>
              <w:t>(наименование юридического лица, Ф.И.О. должностного</w:t>
            </w:r>
            <w:proofErr w:type="gramEnd"/>
          </w:p>
          <w:p w:rsidR="00132745" w:rsidRPr="00D66CEB" w:rsidRDefault="00132745" w:rsidP="00D66CEB">
            <w:pPr>
              <w:tabs>
                <w:tab w:val="left" w:pos="284"/>
              </w:tabs>
              <w:jc w:val="center"/>
              <w:rPr>
                <w:rFonts w:ascii="Times New Roman" w:eastAsia="Calibri" w:hAnsi="Times New Roman" w:cs="Times New Roman"/>
                <w:sz w:val="8"/>
                <w:szCs w:val="8"/>
              </w:rPr>
            </w:pPr>
            <w:r w:rsidRPr="00D66CEB">
              <w:rPr>
                <w:rFonts w:ascii="Times New Roman" w:eastAsia="Calibri" w:hAnsi="Times New Roman" w:cs="Times New Roman"/>
                <w:sz w:val="8"/>
                <w:szCs w:val="8"/>
              </w:rPr>
              <w:t>лица</w:t>
            </w:r>
            <w:proofErr w:type="gramStart"/>
            <w:r w:rsidRPr="00D66CEB">
              <w:rPr>
                <w:rFonts w:ascii="Times New Roman" w:eastAsia="Calibri" w:hAnsi="Times New Roman" w:cs="Times New Roman"/>
                <w:sz w:val="8"/>
                <w:szCs w:val="8"/>
              </w:rPr>
              <w:t>.</w:t>
            </w:r>
            <w:proofErr w:type="gramEnd"/>
            <w:r w:rsidRPr="00D66CEB">
              <w:rPr>
                <w:rFonts w:ascii="Times New Roman" w:eastAsia="Calibri" w:hAnsi="Times New Roman" w:cs="Times New Roman"/>
                <w:sz w:val="8"/>
                <w:szCs w:val="8"/>
              </w:rPr>
              <w:t xml:space="preserve"> </w:t>
            </w:r>
            <w:proofErr w:type="gramStart"/>
            <w:r w:rsidRPr="00D66CEB">
              <w:rPr>
                <w:rFonts w:ascii="Times New Roman" w:eastAsia="Calibri" w:hAnsi="Times New Roman" w:cs="Times New Roman"/>
                <w:sz w:val="8"/>
                <w:szCs w:val="8"/>
              </w:rPr>
              <w:t>и</w:t>
            </w:r>
            <w:proofErr w:type="gramEnd"/>
            <w:r w:rsidRPr="00D66CEB">
              <w:rPr>
                <w:rFonts w:ascii="Times New Roman" w:eastAsia="Calibri" w:hAnsi="Times New Roman" w:cs="Times New Roman"/>
                <w:sz w:val="8"/>
                <w:szCs w:val="8"/>
              </w:rPr>
              <w:t>ндивидуального  предпринимателя)</w:t>
            </w:r>
          </w:p>
          <w:p w:rsidR="00132745" w:rsidRPr="00132745" w:rsidRDefault="00132745" w:rsidP="00D66CEB">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ОГРН: ____________, ИНН _____________</w:t>
            </w:r>
          </w:p>
          <w:p w:rsidR="00132745" w:rsidRPr="00132745" w:rsidRDefault="00132745" w:rsidP="00D66CEB">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адрес: _______________________________</w:t>
            </w:r>
          </w:p>
          <w:p w:rsidR="00132745" w:rsidRPr="00132745" w:rsidRDefault="00132745" w:rsidP="00D66CEB">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телефон: _____________________________</w:t>
            </w:r>
          </w:p>
          <w:p w:rsidR="00132745" w:rsidRPr="00132745" w:rsidRDefault="00132745" w:rsidP="00D66CEB">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адрес электронной почты_______________</w:t>
            </w:r>
          </w:p>
          <w:p w:rsidR="00132745" w:rsidRPr="00132745" w:rsidRDefault="00132745" w:rsidP="00132745">
            <w:pPr>
              <w:tabs>
                <w:tab w:val="left" w:pos="284"/>
              </w:tabs>
              <w:rPr>
                <w:rFonts w:ascii="Times New Roman" w:eastAsia="Calibri" w:hAnsi="Times New Roman" w:cs="Times New Roman"/>
                <w:sz w:val="12"/>
                <w:szCs w:val="12"/>
              </w:rPr>
            </w:pPr>
          </w:p>
        </w:tc>
      </w:tr>
    </w:tbl>
    <w:p w:rsidR="00881682" w:rsidRPr="00881682" w:rsidRDefault="00881682" w:rsidP="00881682">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ПРЕДОСТЕРЕЖЕНИЕ</w:t>
      </w:r>
    </w:p>
    <w:p w:rsidR="00881682" w:rsidRPr="00881682" w:rsidRDefault="00881682" w:rsidP="00881682">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О НЕДОПУСТИМОСТИ НАРУШЕНИЯ </w:t>
      </w:r>
      <w:proofErr w:type="gramStart"/>
      <w:r w:rsidRPr="00881682">
        <w:rPr>
          <w:rFonts w:ascii="Times New Roman" w:eastAsia="Calibri" w:hAnsi="Times New Roman" w:cs="Times New Roman"/>
          <w:sz w:val="12"/>
          <w:szCs w:val="12"/>
        </w:rPr>
        <w:t>ОБЯЗАТЕЛЬНЫХ</w:t>
      </w:r>
      <w:proofErr w:type="gramEnd"/>
    </w:p>
    <w:p w:rsidR="00881682" w:rsidRPr="00881682" w:rsidRDefault="00881682" w:rsidP="00881682">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ТРЕБОВАНИЙ ЗАКОНОДАТЕЛЬСТВА</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w:t>
      </w:r>
      <w:r>
        <w:rPr>
          <w:rFonts w:ascii="Times New Roman" w:eastAsia="Calibri" w:hAnsi="Times New Roman" w:cs="Times New Roman"/>
          <w:sz w:val="12"/>
          <w:szCs w:val="12"/>
        </w:rPr>
        <w:t>___</w:t>
      </w:r>
      <w:r w:rsidRPr="00881682">
        <w:rPr>
          <w:rFonts w:ascii="Times New Roman" w:eastAsia="Calibri" w:hAnsi="Times New Roman" w:cs="Times New Roman"/>
          <w:sz w:val="12"/>
          <w:szCs w:val="12"/>
        </w:rPr>
        <w:t>__</w:t>
      </w:r>
      <w:r>
        <w:rPr>
          <w:rFonts w:ascii="Times New Roman" w:eastAsia="Calibri" w:hAnsi="Times New Roman" w:cs="Times New Roman"/>
          <w:sz w:val="12"/>
          <w:szCs w:val="12"/>
        </w:rPr>
        <w:t xml:space="preserve">______                                                                                                                                                        </w:t>
      </w:r>
      <w:r w:rsidRPr="00881682">
        <w:rPr>
          <w:rFonts w:ascii="Times New Roman" w:eastAsia="Calibri" w:hAnsi="Times New Roman" w:cs="Times New Roman"/>
          <w:sz w:val="12"/>
          <w:szCs w:val="12"/>
        </w:rPr>
        <w:t>__</w:t>
      </w:r>
      <w:r>
        <w:rPr>
          <w:rFonts w:ascii="Times New Roman" w:eastAsia="Calibri" w:hAnsi="Times New Roman" w:cs="Times New Roman"/>
          <w:sz w:val="12"/>
          <w:szCs w:val="12"/>
        </w:rPr>
        <w:t>____</w:t>
      </w:r>
      <w:r w:rsidRPr="00881682">
        <w:rPr>
          <w:rFonts w:ascii="Times New Roman" w:eastAsia="Calibri" w:hAnsi="Times New Roman" w:cs="Times New Roman"/>
          <w:sz w:val="12"/>
          <w:szCs w:val="12"/>
        </w:rPr>
        <w:t>________________</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1682">
        <w:rPr>
          <w:rFonts w:ascii="Times New Roman" w:eastAsia="Calibri" w:hAnsi="Times New Roman" w:cs="Times New Roman"/>
          <w:sz w:val="12"/>
          <w:szCs w:val="12"/>
        </w:rPr>
        <w:t xml:space="preserve"> (мест</w:t>
      </w:r>
      <w:r>
        <w:rPr>
          <w:rFonts w:ascii="Times New Roman" w:eastAsia="Calibri" w:hAnsi="Times New Roman" w:cs="Times New Roman"/>
          <w:sz w:val="12"/>
          <w:szCs w:val="12"/>
        </w:rPr>
        <w:t>о составления)</w:t>
      </w:r>
      <w:r w:rsidRPr="0088168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81682">
        <w:rPr>
          <w:rFonts w:ascii="Times New Roman" w:eastAsia="Calibri" w:hAnsi="Times New Roman" w:cs="Times New Roman"/>
          <w:sz w:val="12"/>
          <w:szCs w:val="12"/>
        </w:rPr>
        <w:t xml:space="preserve">              (дата)</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В результате ____________________________________</w:t>
      </w:r>
      <w:r>
        <w:rPr>
          <w:rFonts w:ascii="Times New Roman" w:eastAsia="Calibri" w:hAnsi="Times New Roman" w:cs="Times New Roman"/>
          <w:sz w:val="12"/>
          <w:szCs w:val="12"/>
        </w:rPr>
        <w:t>___________________________________________________________________</w:t>
      </w:r>
      <w:r w:rsidRPr="00881682">
        <w:rPr>
          <w:rFonts w:ascii="Times New Roman" w:eastAsia="Calibri" w:hAnsi="Times New Roman" w:cs="Times New Roman"/>
          <w:sz w:val="12"/>
          <w:szCs w:val="12"/>
        </w:rPr>
        <w:t xml:space="preserve"> в период</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(мероприятия по обнаружению фактов)</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с __</w:t>
      </w:r>
      <w:r>
        <w:rPr>
          <w:rFonts w:ascii="Times New Roman" w:eastAsia="Calibri" w:hAnsi="Times New Roman" w:cs="Times New Roman"/>
          <w:sz w:val="12"/>
          <w:szCs w:val="12"/>
        </w:rPr>
        <w:t>___</w:t>
      </w:r>
      <w:r w:rsidRPr="00881682">
        <w:rPr>
          <w:rFonts w:ascii="Times New Roman" w:eastAsia="Calibri" w:hAnsi="Times New Roman" w:cs="Times New Roman"/>
          <w:sz w:val="12"/>
          <w:szCs w:val="12"/>
        </w:rPr>
        <w:t xml:space="preserve">_ </w:t>
      </w:r>
      <w:proofErr w:type="gramStart"/>
      <w:r w:rsidRPr="00881682">
        <w:rPr>
          <w:rFonts w:ascii="Times New Roman" w:eastAsia="Calibri" w:hAnsi="Times New Roman" w:cs="Times New Roman"/>
          <w:sz w:val="12"/>
          <w:szCs w:val="12"/>
        </w:rPr>
        <w:t>ч</w:t>
      </w:r>
      <w:proofErr w:type="gramEnd"/>
      <w:r w:rsidRPr="00881682">
        <w:rPr>
          <w:rFonts w:ascii="Times New Roman" w:eastAsia="Calibri" w:hAnsi="Times New Roman" w:cs="Times New Roman"/>
          <w:sz w:val="12"/>
          <w:szCs w:val="12"/>
        </w:rPr>
        <w:t xml:space="preserve"> ___</w:t>
      </w:r>
      <w:r>
        <w:rPr>
          <w:rFonts w:ascii="Times New Roman" w:eastAsia="Calibri" w:hAnsi="Times New Roman" w:cs="Times New Roman"/>
          <w:sz w:val="12"/>
          <w:szCs w:val="12"/>
        </w:rPr>
        <w:t>__</w:t>
      </w:r>
      <w:r w:rsidRPr="00881682">
        <w:rPr>
          <w:rFonts w:ascii="Times New Roman" w:eastAsia="Calibri" w:hAnsi="Times New Roman" w:cs="Times New Roman"/>
          <w:sz w:val="12"/>
          <w:szCs w:val="12"/>
        </w:rPr>
        <w:t>_ мин. "_</w:t>
      </w:r>
      <w:r>
        <w:rPr>
          <w:rFonts w:ascii="Times New Roman" w:eastAsia="Calibri" w:hAnsi="Times New Roman" w:cs="Times New Roman"/>
          <w:sz w:val="12"/>
          <w:szCs w:val="12"/>
        </w:rPr>
        <w:t>__</w:t>
      </w:r>
      <w:r w:rsidRPr="00881682">
        <w:rPr>
          <w:rFonts w:ascii="Times New Roman" w:eastAsia="Calibri" w:hAnsi="Times New Roman" w:cs="Times New Roman"/>
          <w:sz w:val="12"/>
          <w:szCs w:val="12"/>
        </w:rPr>
        <w:t>_"_______ __ г. по __</w:t>
      </w:r>
      <w:r>
        <w:rPr>
          <w:rFonts w:ascii="Times New Roman" w:eastAsia="Calibri" w:hAnsi="Times New Roman" w:cs="Times New Roman"/>
          <w:sz w:val="12"/>
          <w:szCs w:val="12"/>
        </w:rPr>
        <w:t>__</w:t>
      </w:r>
      <w:r w:rsidRPr="00881682">
        <w:rPr>
          <w:rFonts w:ascii="Times New Roman" w:eastAsia="Calibri" w:hAnsi="Times New Roman" w:cs="Times New Roman"/>
          <w:sz w:val="12"/>
          <w:szCs w:val="12"/>
        </w:rPr>
        <w:t>_ ч ___</w:t>
      </w:r>
      <w:r>
        <w:rPr>
          <w:rFonts w:ascii="Times New Roman" w:eastAsia="Calibri" w:hAnsi="Times New Roman" w:cs="Times New Roman"/>
          <w:sz w:val="12"/>
          <w:szCs w:val="12"/>
        </w:rPr>
        <w:t>__</w:t>
      </w:r>
      <w:r w:rsidRPr="00881682">
        <w:rPr>
          <w:rFonts w:ascii="Times New Roman" w:eastAsia="Calibri" w:hAnsi="Times New Roman" w:cs="Times New Roman"/>
          <w:sz w:val="12"/>
          <w:szCs w:val="12"/>
        </w:rPr>
        <w:t>_ мин. "</w:t>
      </w:r>
      <w:r>
        <w:rPr>
          <w:rFonts w:ascii="Times New Roman" w:eastAsia="Calibri" w:hAnsi="Times New Roman" w:cs="Times New Roman"/>
          <w:sz w:val="12"/>
          <w:szCs w:val="12"/>
        </w:rPr>
        <w:t>___</w:t>
      </w:r>
      <w:r w:rsidRPr="00881682">
        <w:rPr>
          <w:rFonts w:ascii="Times New Roman" w:eastAsia="Calibri" w:hAnsi="Times New Roman" w:cs="Times New Roman"/>
          <w:sz w:val="12"/>
          <w:szCs w:val="12"/>
        </w:rPr>
        <w:t>__"_________ __</w:t>
      </w:r>
      <w:r>
        <w:rPr>
          <w:rFonts w:ascii="Times New Roman" w:eastAsia="Calibri" w:hAnsi="Times New Roman" w:cs="Times New Roman"/>
          <w:sz w:val="12"/>
          <w:szCs w:val="12"/>
        </w:rPr>
        <w:t>_</w:t>
      </w:r>
      <w:r w:rsidRPr="00881682">
        <w:rPr>
          <w:rFonts w:ascii="Times New Roman" w:eastAsia="Calibri" w:hAnsi="Times New Roman" w:cs="Times New Roman"/>
          <w:sz w:val="12"/>
          <w:szCs w:val="12"/>
        </w:rPr>
        <w:t>_ г.</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выявлено _______________________________</w:t>
      </w:r>
      <w:r>
        <w:rPr>
          <w:rFonts w:ascii="Times New Roman" w:eastAsia="Calibri" w:hAnsi="Times New Roman" w:cs="Times New Roman"/>
          <w:sz w:val="12"/>
          <w:szCs w:val="12"/>
        </w:rPr>
        <w:t>_________________________________________________________</w:t>
      </w:r>
      <w:r w:rsidRPr="00881682">
        <w:rPr>
          <w:rFonts w:ascii="Times New Roman" w:eastAsia="Calibri" w:hAnsi="Times New Roman" w:cs="Times New Roman"/>
          <w:sz w:val="12"/>
          <w:szCs w:val="12"/>
        </w:rPr>
        <w:t>____________________________</w:t>
      </w:r>
    </w:p>
    <w:p w:rsidR="00881682" w:rsidRPr="00881682" w:rsidRDefault="00881682" w:rsidP="00881682">
      <w:pPr>
        <w:tabs>
          <w:tab w:val="left" w:pos="284"/>
        </w:tabs>
        <w:spacing w:after="0" w:line="240" w:lineRule="auto"/>
        <w:jc w:val="center"/>
        <w:rPr>
          <w:rFonts w:ascii="Times New Roman" w:eastAsia="Calibri" w:hAnsi="Times New Roman" w:cs="Times New Roman"/>
          <w:sz w:val="12"/>
          <w:szCs w:val="12"/>
        </w:rPr>
      </w:pPr>
      <w:proofErr w:type="gramStart"/>
      <w:r w:rsidRPr="00881682">
        <w:rPr>
          <w:rFonts w:ascii="Times New Roman" w:eastAsia="Calibri" w:hAnsi="Times New Roman" w:cs="Times New Roman"/>
          <w:sz w:val="12"/>
          <w:szCs w:val="12"/>
        </w:rPr>
        <w:t>(описание действия (бездействия) лица,</w:t>
      </w:r>
      <w:proofErr w:type="gramEnd"/>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w:t>
      </w:r>
      <w:r w:rsidRPr="00881682">
        <w:rPr>
          <w:rFonts w:ascii="Times New Roman" w:eastAsia="Calibri" w:hAnsi="Times New Roman" w:cs="Times New Roman"/>
          <w:sz w:val="12"/>
          <w:szCs w:val="12"/>
        </w:rPr>
        <w:t>____________,</w:t>
      </w:r>
    </w:p>
    <w:p w:rsidR="00881682" w:rsidRPr="00881682" w:rsidRDefault="00881682" w:rsidP="00881682">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приводящих или могущих привести к нарушению обязательных требований)</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что может повлечь ____________</w:t>
      </w:r>
      <w:r>
        <w:rPr>
          <w:rFonts w:ascii="Times New Roman" w:eastAsia="Calibri" w:hAnsi="Times New Roman" w:cs="Times New Roman"/>
          <w:sz w:val="12"/>
          <w:szCs w:val="12"/>
        </w:rPr>
        <w:t>_________________________________________________________</w:t>
      </w:r>
      <w:r w:rsidRPr="00881682">
        <w:rPr>
          <w:rFonts w:ascii="Times New Roman" w:eastAsia="Calibri" w:hAnsi="Times New Roman" w:cs="Times New Roman"/>
          <w:sz w:val="12"/>
          <w:szCs w:val="12"/>
        </w:rPr>
        <w:t>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(наступившие и возможные негативные последствия)</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а также ____________</w:t>
      </w:r>
      <w:r w:rsidR="00AD5849">
        <w:rPr>
          <w:rFonts w:ascii="Times New Roman" w:eastAsia="Calibri" w:hAnsi="Times New Roman" w:cs="Times New Roman"/>
          <w:sz w:val="12"/>
          <w:szCs w:val="12"/>
        </w:rPr>
        <w:t>_________________________________________________________</w:t>
      </w:r>
      <w:r w:rsidRPr="00881682">
        <w:rPr>
          <w:rFonts w:ascii="Times New Roman" w:eastAsia="Calibri" w:hAnsi="Times New Roman" w:cs="Times New Roman"/>
          <w:sz w:val="12"/>
          <w:szCs w:val="12"/>
        </w:rPr>
        <w:t>_________________________________________________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(существо угрозы нарушения обязательных норм)</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и нарушения ________________</w:t>
      </w:r>
      <w:r w:rsidR="00AD5849">
        <w:rPr>
          <w:rFonts w:ascii="Times New Roman" w:eastAsia="Calibri" w:hAnsi="Times New Roman" w:cs="Times New Roman"/>
          <w:sz w:val="12"/>
          <w:szCs w:val="12"/>
        </w:rPr>
        <w:t>________________________________________________________</w:t>
      </w:r>
      <w:r w:rsidRPr="00881682">
        <w:rPr>
          <w:rFonts w:ascii="Times New Roman" w:eastAsia="Calibri" w:hAnsi="Times New Roman" w:cs="Times New Roman"/>
          <w:sz w:val="12"/>
          <w:szCs w:val="12"/>
        </w:rPr>
        <w:t>_________________________________________.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(указать положения нормативно-правовых,  муниципальных правовых актов)</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На  основании  изложенного,  руководству</w:t>
      </w:r>
      <w:r w:rsidR="00AD5849">
        <w:rPr>
          <w:rFonts w:ascii="Times New Roman" w:eastAsia="Calibri" w:hAnsi="Times New Roman" w:cs="Times New Roman"/>
          <w:sz w:val="12"/>
          <w:szCs w:val="12"/>
        </w:rPr>
        <w:t xml:space="preserve">ясь  ч.  5 ст. 8.2 Федерального </w:t>
      </w:r>
      <w:r w:rsidRPr="00881682">
        <w:rPr>
          <w:rFonts w:ascii="Times New Roman" w:eastAsia="Calibri" w:hAnsi="Times New Roman" w:cs="Times New Roman"/>
          <w:sz w:val="12"/>
          <w:szCs w:val="12"/>
        </w:rPr>
        <w:t xml:space="preserve">закона   от   26.12.2008   N   294-ФЗ   "О  защите  прав  </w:t>
      </w:r>
      <w:r w:rsidR="00AD5849">
        <w:rPr>
          <w:rFonts w:ascii="Times New Roman" w:eastAsia="Calibri" w:hAnsi="Times New Roman" w:cs="Times New Roman"/>
          <w:sz w:val="12"/>
          <w:szCs w:val="12"/>
        </w:rPr>
        <w:t xml:space="preserve">юридических лиц и </w:t>
      </w:r>
      <w:r w:rsidRPr="00881682">
        <w:rPr>
          <w:rFonts w:ascii="Times New Roman" w:eastAsia="Calibri" w:hAnsi="Times New Roman" w:cs="Times New Roman"/>
          <w:sz w:val="12"/>
          <w:szCs w:val="12"/>
        </w:rPr>
        <w:t>индивидуальных предпринимателей при осуществ</w:t>
      </w:r>
      <w:r w:rsidR="00AD5849">
        <w:rPr>
          <w:rFonts w:ascii="Times New Roman" w:eastAsia="Calibri" w:hAnsi="Times New Roman" w:cs="Times New Roman"/>
          <w:sz w:val="12"/>
          <w:szCs w:val="12"/>
        </w:rPr>
        <w:t xml:space="preserve">лении государственного контроля </w:t>
      </w:r>
      <w:r w:rsidRPr="00881682">
        <w:rPr>
          <w:rFonts w:ascii="Times New Roman" w:eastAsia="Calibri" w:hAnsi="Times New Roman" w:cs="Times New Roman"/>
          <w:sz w:val="12"/>
          <w:szCs w:val="12"/>
        </w:rPr>
        <w:t xml:space="preserve">(надзора) и муниципального контроля", предлагаем </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________________________________________________________________</w:t>
      </w:r>
      <w:r w:rsidR="00AD5849">
        <w:rPr>
          <w:rFonts w:ascii="Times New Roman" w:eastAsia="Calibri" w:hAnsi="Times New Roman" w:cs="Times New Roman"/>
          <w:sz w:val="12"/>
          <w:szCs w:val="12"/>
        </w:rPr>
        <w:t>_________________________________________________________</w:t>
      </w:r>
      <w:r w:rsidRPr="00881682">
        <w:rPr>
          <w:rFonts w:ascii="Times New Roman" w:eastAsia="Calibri" w:hAnsi="Times New Roman" w:cs="Times New Roman"/>
          <w:sz w:val="12"/>
          <w:szCs w:val="12"/>
        </w:rPr>
        <w:t>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(наименование юридического лица/ Ф.И.О. индивидуального предпринимателя)</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1)  принять  следующие  меры  по  обеспечению  соблюдения  обязательных требований,   требований,  установленных  муниципальными  правовыми  актами жилищного  законодательства:  ________________, __________________ в срок </w:t>
      </w:r>
      <w:proofErr w:type="gramStart"/>
      <w:r w:rsidRPr="00881682">
        <w:rPr>
          <w:rFonts w:ascii="Times New Roman" w:eastAsia="Calibri" w:hAnsi="Times New Roman" w:cs="Times New Roman"/>
          <w:sz w:val="12"/>
          <w:szCs w:val="12"/>
        </w:rPr>
        <w:t>до</w:t>
      </w:r>
      <w:proofErr w:type="gramEnd"/>
      <w:r w:rsidRPr="00881682">
        <w:rPr>
          <w:rFonts w:ascii="Times New Roman" w:eastAsia="Calibri" w:hAnsi="Times New Roman" w:cs="Times New Roman"/>
          <w:sz w:val="12"/>
          <w:szCs w:val="12"/>
        </w:rPr>
        <w:t xml:space="preserve"> __________;</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2)  направить  уведомление  об  исполнен</w:t>
      </w:r>
      <w:r w:rsidR="00AD5849">
        <w:rPr>
          <w:rFonts w:ascii="Times New Roman" w:eastAsia="Calibri" w:hAnsi="Times New Roman" w:cs="Times New Roman"/>
          <w:sz w:val="12"/>
          <w:szCs w:val="12"/>
        </w:rPr>
        <w:t xml:space="preserve">ии настоящего предостережения в </w:t>
      </w:r>
      <w:r w:rsidRPr="00881682">
        <w:rPr>
          <w:rFonts w:ascii="Times New Roman" w:eastAsia="Calibri" w:hAnsi="Times New Roman" w:cs="Times New Roman"/>
          <w:sz w:val="12"/>
          <w:szCs w:val="12"/>
        </w:rPr>
        <w:t>отдел муниципального контроля и охраны труда Контрольного управления администрации муниципального района Сергиевский в срок до ____________ (не м</w:t>
      </w:r>
      <w:r w:rsidR="00AD5849">
        <w:rPr>
          <w:rFonts w:ascii="Times New Roman" w:eastAsia="Calibri" w:hAnsi="Times New Roman" w:cs="Times New Roman"/>
          <w:sz w:val="12"/>
          <w:szCs w:val="12"/>
        </w:rPr>
        <w:t xml:space="preserve">енее 60 дней  со дня  направления предостережения)    по </w:t>
      </w:r>
      <w:r w:rsidRPr="00881682">
        <w:rPr>
          <w:rFonts w:ascii="Times New Roman" w:eastAsia="Calibri" w:hAnsi="Times New Roman" w:cs="Times New Roman"/>
          <w:sz w:val="12"/>
          <w:szCs w:val="12"/>
        </w:rPr>
        <w:t>адресу:_____________________________________________________________</w:t>
      </w:r>
      <w:r w:rsidR="00AD5849">
        <w:rPr>
          <w:rFonts w:ascii="Times New Roman" w:eastAsia="Calibri" w:hAnsi="Times New Roman" w:cs="Times New Roman"/>
          <w:sz w:val="12"/>
          <w:szCs w:val="12"/>
        </w:rPr>
        <w:t>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proofErr w:type="gramStart"/>
      <w:r w:rsidRPr="00881682">
        <w:rPr>
          <w:rFonts w:ascii="Times New Roman" w:eastAsia="Calibri" w:hAnsi="Times New Roman" w:cs="Times New Roman"/>
          <w:sz w:val="12"/>
          <w:szCs w:val="12"/>
        </w:rPr>
        <w:t>(контактные данные органа государственного контроля (надзора),</w:t>
      </w:r>
      <w:proofErr w:type="gramEnd"/>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___________________________________________________________________________________________________</w:t>
      </w:r>
      <w:r w:rsidR="00AD5849">
        <w:rPr>
          <w:rFonts w:ascii="Times New Roman" w:eastAsia="Calibri" w:hAnsi="Times New Roman" w:cs="Times New Roman"/>
          <w:sz w:val="12"/>
          <w:szCs w:val="12"/>
        </w:rPr>
        <w:t>_______________________________________________________________________________________________________________________________________________________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включая почтовый адрес и адрес электронной почты)</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ПРЕДОСТЕРЕГАЕМ</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w:t>
      </w:r>
      <w:r w:rsidR="00AD5849">
        <w:rPr>
          <w:rFonts w:ascii="Times New Roman" w:eastAsia="Calibri" w:hAnsi="Times New Roman" w:cs="Times New Roman"/>
          <w:sz w:val="12"/>
          <w:szCs w:val="12"/>
        </w:rPr>
        <w:t>___________________________________________________________</w:t>
      </w:r>
      <w:r w:rsidRPr="00881682">
        <w:rPr>
          <w:rFonts w:ascii="Times New Roman" w:eastAsia="Calibri" w:hAnsi="Times New Roman" w:cs="Times New Roman"/>
          <w:sz w:val="12"/>
          <w:szCs w:val="12"/>
        </w:rPr>
        <w:t>____________________________________________________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proofErr w:type="gramStart"/>
      <w:r w:rsidRPr="00881682">
        <w:rPr>
          <w:rFonts w:ascii="Times New Roman" w:eastAsia="Calibri" w:hAnsi="Times New Roman" w:cs="Times New Roman"/>
          <w:sz w:val="12"/>
          <w:szCs w:val="12"/>
        </w:rPr>
        <w:t>(наименование юридического лица, Ф.И.О. индивидуального предпринимателя,</w:t>
      </w:r>
      <w:proofErr w:type="gramEnd"/>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________________________________</w:t>
      </w:r>
      <w:r w:rsidR="00AD5849">
        <w:rPr>
          <w:rFonts w:ascii="Times New Roman" w:eastAsia="Calibri" w:hAnsi="Times New Roman" w:cs="Times New Roman"/>
          <w:sz w:val="12"/>
          <w:szCs w:val="12"/>
        </w:rPr>
        <w:t>______________________________</w:t>
      </w:r>
      <w:r w:rsidRPr="00881682">
        <w:rPr>
          <w:rFonts w:ascii="Times New Roman" w:eastAsia="Calibri" w:hAnsi="Times New Roman" w:cs="Times New Roman"/>
          <w:sz w:val="12"/>
          <w:szCs w:val="12"/>
        </w:rPr>
        <w:t>__</w:t>
      </w:r>
      <w:r w:rsidR="00AD5849">
        <w:rPr>
          <w:rFonts w:ascii="Times New Roman" w:eastAsia="Calibri" w:hAnsi="Times New Roman" w:cs="Times New Roman"/>
          <w:sz w:val="12"/>
          <w:szCs w:val="12"/>
        </w:rPr>
        <w:t>_____________________________________________________________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должностного лица, занимаемая должность, место работы)</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о недопустимости указанных нарушений закона и разъясняю (предупреждаю), что____________________________________________</w:t>
      </w:r>
      <w:r w:rsidR="00AD5849">
        <w:rPr>
          <w:rFonts w:ascii="Times New Roman" w:eastAsia="Calibri" w:hAnsi="Times New Roman" w:cs="Times New Roman"/>
          <w:sz w:val="12"/>
          <w:szCs w:val="12"/>
        </w:rPr>
        <w:t>_______</w:t>
      </w:r>
      <w:r w:rsidRPr="00881682">
        <w:rPr>
          <w:rFonts w:ascii="Times New Roman" w:eastAsia="Calibri" w:hAnsi="Times New Roman" w:cs="Times New Roman"/>
          <w:sz w:val="12"/>
          <w:szCs w:val="12"/>
        </w:rPr>
        <w:t xml:space="preserve">___    </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proofErr w:type="gramStart"/>
      <w:r w:rsidRPr="00881682">
        <w:rPr>
          <w:rFonts w:ascii="Times New Roman" w:eastAsia="Calibri" w:hAnsi="Times New Roman" w:cs="Times New Roman"/>
          <w:sz w:val="12"/>
          <w:szCs w:val="12"/>
        </w:rPr>
        <w:t>(разъясняется возможная уголовная, административная ответственность</w:t>
      </w:r>
      <w:proofErr w:type="gramEnd"/>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__________________________________________________________</w:t>
      </w:r>
      <w:r w:rsidR="00AD5849">
        <w:rPr>
          <w:rFonts w:ascii="Times New Roman" w:eastAsia="Calibri" w:hAnsi="Times New Roman" w:cs="Times New Roman"/>
          <w:sz w:val="12"/>
          <w:szCs w:val="12"/>
        </w:rPr>
        <w:t>__________________________________________________________</w:t>
      </w:r>
      <w:r w:rsidRPr="00881682">
        <w:rPr>
          <w:rFonts w:ascii="Times New Roman" w:eastAsia="Calibri" w:hAnsi="Times New Roman" w:cs="Times New Roman"/>
          <w:sz w:val="12"/>
          <w:szCs w:val="12"/>
        </w:rPr>
        <w:t>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за продолжение неправомерных действий, нарушение обязательных требований)</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Возражения  по вопросам предостережения могут быть представлены в орган государственного контроля (надзора) по адресу: _______________________________________________</w:t>
      </w:r>
      <w:r w:rsidR="00AD5849">
        <w:rPr>
          <w:rFonts w:ascii="Times New Roman" w:eastAsia="Calibri" w:hAnsi="Times New Roman" w:cs="Times New Roman"/>
          <w:sz w:val="12"/>
          <w:szCs w:val="12"/>
        </w:rPr>
        <w:t>___________________________________________________________</w:t>
      </w:r>
      <w:r w:rsidRPr="00881682">
        <w:rPr>
          <w:rFonts w:ascii="Times New Roman" w:eastAsia="Calibri" w:hAnsi="Times New Roman" w:cs="Times New Roman"/>
          <w:sz w:val="12"/>
          <w:szCs w:val="12"/>
        </w:rPr>
        <w:t>___________________</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(почтовый адрес и адрес электронной почты)</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посредством _____________________________________________________</w:t>
      </w:r>
      <w:r w:rsidR="00AD5849">
        <w:rPr>
          <w:rFonts w:ascii="Times New Roman" w:eastAsia="Calibri" w:hAnsi="Times New Roman" w:cs="Times New Roman"/>
          <w:sz w:val="12"/>
          <w:szCs w:val="12"/>
        </w:rPr>
        <w:t>____________________________________________________________</w:t>
      </w:r>
      <w:r w:rsidRPr="00881682">
        <w:rPr>
          <w:rFonts w:ascii="Times New Roman" w:eastAsia="Calibri" w:hAnsi="Times New Roman" w:cs="Times New Roman"/>
          <w:sz w:val="12"/>
          <w:szCs w:val="12"/>
        </w:rPr>
        <w:t>.</w:t>
      </w:r>
    </w:p>
    <w:p w:rsidR="00881682" w:rsidRPr="00881682" w:rsidRDefault="00881682" w:rsidP="00AD5849">
      <w:pPr>
        <w:tabs>
          <w:tab w:val="left" w:pos="284"/>
        </w:tabs>
        <w:spacing w:after="0" w:line="240" w:lineRule="auto"/>
        <w:jc w:val="center"/>
        <w:rPr>
          <w:rFonts w:ascii="Times New Roman" w:eastAsia="Calibri" w:hAnsi="Times New Roman" w:cs="Times New Roman"/>
          <w:sz w:val="12"/>
          <w:szCs w:val="12"/>
        </w:rPr>
      </w:pPr>
      <w:r w:rsidRPr="00881682">
        <w:rPr>
          <w:rFonts w:ascii="Times New Roman" w:eastAsia="Calibri" w:hAnsi="Times New Roman" w:cs="Times New Roman"/>
          <w:sz w:val="12"/>
          <w:szCs w:val="12"/>
        </w:rPr>
        <w:t>(возможные способы подачи)</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lastRenderedPageBreak/>
        <w:t>___________________________</w:t>
      </w:r>
      <w:r w:rsidR="00AD5849">
        <w:rPr>
          <w:rFonts w:ascii="Times New Roman" w:eastAsia="Calibri" w:hAnsi="Times New Roman" w:cs="Times New Roman"/>
          <w:sz w:val="12"/>
          <w:szCs w:val="12"/>
        </w:rPr>
        <w:t>______________________</w:t>
      </w:r>
      <w:r w:rsidRPr="00881682">
        <w:rPr>
          <w:rFonts w:ascii="Times New Roman" w:eastAsia="Calibri" w:hAnsi="Times New Roman" w:cs="Times New Roman"/>
          <w:sz w:val="12"/>
          <w:szCs w:val="12"/>
        </w:rPr>
        <w:t>__                             _________________</w:t>
      </w:r>
      <w:r w:rsidR="00AD5849">
        <w:rPr>
          <w:rFonts w:ascii="Times New Roman" w:eastAsia="Calibri" w:hAnsi="Times New Roman" w:cs="Times New Roman"/>
          <w:sz w:val="12"/>
          <w:szCs w:val="12"/>
        </w:rPr>
        <w:t>___</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w:t>
      </w:r>
      <w:r w:rsidR="00AD5849">
        <w:rPr>
          <w:rFonts w:ascii="Times New Roman" w:eastAsia="Calibri" w:hAnsi="Times New Roman" w:cs="Times New Roman"/>
          <w:sz w:val="12"/>
          <w:szCs w:val="12"/>
        </w:rPr>
        <w:t xml:space="preserve">            </w:t>
      </w:r>
      <w:r w:rsidRPr="00881682">
        <w:rPr>
          <w:rFonts w:ascii="Times New Roman" w:eastAsia="Calibri" w:hAnsi="Times New Roman" w:cs="Times New Roman"/>
          <w:sz w:val="12"/>
          <w:szCs w:val="12"/>
        </w:rPr>
        <w:t xml:space="preserve">   (должность, фамилия, инициалы)                                              </w:t>
      </w:r>
      <w:r w:rsidR="00AD5849">
        <w:rPr>
          <w:rFonts w:ascii="Times New Roman" w:eastAsia="Calibri" w:hAnsi="Times New Roman" w:cs="Times New Roman"/>
          <w:sz w:val="12"/>
          <w:szCs w:val="12"/>
        </w:rPr>
        <w:t xml:space="preserve">              </w:t>
      </w:r>
      <w:r w:rsidRPr="00881682">
        <w:rPr>
          <w:rFonts w:ascii="Times New Roman" w:eastAsia="Calibri" w:hAnsi="Times New Roman" w:cs="Times New Roman"/>
          <w:sz w:val="12"/>
          <w:szCs w:val="12"/>
        </w:rPr>
        <w:t xml:space="preserve"> (подпись)</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 xml:space="preserve">                                                                              </w:t>
      </w:r>
      <w:r w:rsidR="00AD5849">
        <w:rPr>
          <w:rFonts w:ascii="Times New Roman" w:eastAsia="Calibri" w:hAnsi="Times New Roman" w:cs="Times New Roman"/>
          <w:sz w:val="12"/>
          <w:szCs w:val="12"/>
        </w:rPr>
        <w:t xml:space="preserve">                                    </w:t>
      </w:r>
      <w:r w:rsidRPr="00881682">
        <w:rPr>
          <w:rFonts w:ascii="Times New Roman" w:eastAsia="Calibri" w:hAnsi="Times New Roman" w:cs="Times New Roman"/>
          <w:sz w:val="12"/>
          <w:szCs w:val="12"/>
        </w:rPr>
        <w:t xml:space="preserve">          М.П.</w:t>
      </w: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p>
    <w:p w:rsidR="00881682" w:rsidRPr="00881682" w:rsidRDefault="00881682" w:rsidP="00881682">
      <w:pPr>
        <w:tabs>
          <w:tab w:val="left" w:pos="284"/>
        </w:tabs>
        <w:spacing w:after="0" w:line="240" w:lineRule="auto"/>
        <w:rPr>
          <w:rFonts w:ascii="Times New Roman" w:eastAsia="Calibri" w:hAnsi="Times New Roman" w:cs="Times New Roman"/>
          <w:sz w:val="12"/>
          <w:szCs w:val="12"/>
        </w:rPr>
      </w:pPr>
      <w:r w:rsidRPr="00881682">
        <w:rPr>
          <w:rFonts w:ascii="Times New Roman" w:eastAsia="Calibri" w:hAnsi="Times New Roman" w:cs="Times New Roman"/>
          <w:sz w:val="12"/>
          <w:szCs w:val="12"/>
        </w:rPr>
        <w:t>«_</w:t>
      </w:r>
      <w:r w:rsidR="00AD5849">
        <w:rPr>
          <w:rFonts w:ascii="Times New Roman" w:eastAsia="Calibri" w:hAnsi="Times New Roman" w:cs="Times New Roman"/>
          <w:sz w:val="12"/>
          <w:szCs w:val="12"/>
        </w:rPr>
        <w:t>___</w:t>
      </w:r>
      <w:r w:rsidRPr="00881682">
        <w:rPr>
          <w:rFonts w:ascii="Times New Roman" w:eastAsia="Calibri" w:hAnsi="Times New Roman" w:cs="Times New Roman"/>
          <w:sz w:val="12"/>
          <w:szCs w:val="12"/>
        </w:rPr>
        <w:t>_»________</w:t>
      </w:r>
      <w:r w:rsidR="00AD5849">
        <w:rPr>
          <w:rFonts w:ascii="Times New Roman" w:eastAsia="Calibri" w:hAnsi="Times New Roman" w:cs="Times New Roman"/>
          <w:sz w:val="12"/>
          <w:szCs w:val="12"/>
        </w:rPr>
        <w:t>_____</w:t>
      </w:r>
      <w:r w:rsidRPr="00881682">
        <w:rPr>
          <w:rFonts w:ascii="Times New Roman" w:eastAsia="Calibri" w:hAnsi="Times New Roman" w:cs="Times New Roman"/>
          <w:sz w:val="12"/>
          <w:szCs w:val="12"/>
        </w:rPr>
        <w:t>__ 20____ г.</w:t>
      </w:r>
    </w:p>
    <w:p w:rsidR="00B53AA8" w:rsidRDefault="00B53AA8" w:rsidP="00F9342F">
      <w:pPr>
        <w:tabs>
          <w:tab w:val="left" w:pos="284"/>
        </w:tabs>
        <w:spacing w:after="0" w:line="240" w:lineRule="auto"/>
        <w:rPr>
          <w:rFonts w:ascii="Times New Roman" w:eastAsia="Calibri" w:hAnsi="Times New Roman" w:cs="Times New Roman"/>
          <w:sz w:val="12"/>
          <w:szCs w:val="12"/>
        </w:rPr>
      </w:pP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6B55AA"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AB3A10" w:rsidRPr="001A38D1" w:rsidRDefault="006B55AA" w:rsidP="001A38D1">
      <w:pPr>
        <w:tabs>
          <w:tab w:val="left" w:pos="284"/>
        </w:tabs>
        <w:spacing w:after="0" w:line="240" w:lineRule="auto"/>
        <w:jc w:val="center"/>
        <w:rPr>
          <w:rFonts w:ascii="Times New Roman" w:eastAsia="Calibri" w:hAnsi="Times New Roman" w:cs="Times New Roman"/>
          <w:b/>
          <w:sz w:val="12"/>
          <w:szCs w:val="12"/>
        </w:rPr>
      </w:pPr>
      <w:r w:rsidRPr="006B55AA">
        <w:rPr>
          <w:rFonts w:ascii="Times New Roman" w:eastAsia="Calibri" w:hAnsi="Times New Roman" w:cs="Times New Roman"/>
          <w:b/>
          <w:sz w:val="12"/>
          <w:szCs w:val="12"/>
        </w:rPr>
        <w:t>Блок – схема осуществления муниципального жилищного контроля</w:t>
      </w:r>
    </w:p>
    <w:p w:rsidR="00AB3A10" w:rsidRDefault="006B55AA" w:rsidP="001C3BB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CEABD84" wp14:editId="04755AFB">
            <wp:extent cx="4762831" cy="40604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2086" t="15913" r="19939" b="10657"/>
                    <a:stretch/>
                  </pic:blipFill>
                  <pic:spPr bwMode="auto">
                    <a:xfrm>
                      <a:off x="0" y="0"/>
                      <a:ext cx="4769679" cy="4066304"/>
                    </a:xfrm>
                    <a:prstGeom prst="rect">
                      <a:avLst/>
                    </a:prstGeom>
                    <a:ln>
                      <a:noFill/>
                    </a:ln>
                    <a:extLst>
                      <a:ext uri="{53640926-AAD7-44D8-BBD7-CCE9431645EC}">
                        <a14:shadowObscured xmlns:a14="http://schemas.microsoft.com/office/drawing/2010/main"/>
                      </a:ext>
                    </a:extLst>
                  </pic:spPr>
                </pic:pic>
              </a:graphicData>
            </a:graphic>
          </wp:inline>
        </w:drawing>
      </w:r>
    </w:p>
    <w:p w:rsidR="00AB3A10" w:rsidRDefault="00AB3A10" w:rsidP="001C3BB9">
      <w:pPr>
        <w:tabs>
          <w:tab w:val="left" w:pos="284"/>
        </w:tabs>
        <w:spacing w:after="0" w:line="240" w:lineRule="auto"/>
        <w:jc w:val="both"/>
        <w:rPr>
          <w:rFonts w:ascii="Times New Roman" w:eastAsia="Calibri" w:hAnsi="Times New Roman" w:cs="Times New Roman"/>
          <w:sz w:val="12"/>
          <w:szCs w:val="12"/>
        </w:rPr>
      </w:pPr>
    </w:p>
    <w:p w:rsidR="00AB3A10" w:rsidRDefault="00AB3A10" w:rsidP="001C3BB9">
      <w:pPr>
        <w:tabs>
          <w:tab w:val="left" w:pos="284"/>
        </w:tabs>
        <w:spacing w:after="0" w:line="240" w:lineRule="auto"/>
        <w:jc w:val="both"/>
        <w:rPr>
          <w:rFonts w:ascii="Times New Roman" w:eastAsia="Calibri" w:hAnsi="Times New Roman" w:cs="Times New Roman"/>
          <w:sz w:val="12"/>
          <w:szCs w:val="12"/>
        </w:rPr>
      </w:pPr>
    </w:p>
    <w:p w:rsidR="001A38D1" w:rsidRDefault="001A38D1" w:rsidP="001C3BB9">
      <w:pPr>
        <w:tabs>
          <w:tab w:val="left" w:pos="284"/>
        </w:tabs>
        <w:spacing w:after="0" w:line="240" w:lineRule="auto"/>
        <w:jc w:val="both"/>
        <w:rPr>
          <w:rFonts w:ascii="Times New Roman" w:eastAsia="Calibri" w:hAnsi="Times New Roman" w:cs="Times New Roman"/>
          <w:sz w:val="12"/>
          <w:szCs w:val="12"/>
        </w:rPr>
      </w:pP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6B55AA" w:rsidRPr="00F9342F"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6B55AA" w:rsidRDefault="006B55AA" w:rsidP="006B55AA">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6B55AA" w:rsidRPr="006B55AA" w:rsidRDefault="006B55AA" w:rsidP="006B55AA">
      <w:pPr>
        <w:tabs>
          <w:tab w:val="left" w:pos="284"/>
        </w:tabs>
        <w:spacing w:after="0" w:line="240" w:lineRule="auto"/>
        <w:jc w:val="both"/>
        <w:rPr>
          <w:rFonts w:ascii="Times New Roman" w:eastAsia="Calibri" w:hAnsi="Times New Roman" w:cs="Times New Roman"/>
          <w:b/>
          <w:bCs/>
          <w:sz w:val="12"/>
          <w:szCs w:val="12"/>
        </w:rPr>
      </w:pPr>
    </w:p>
    <w:p w:rsidR="006B55AA" w:rsidRDefault="006B55AA" w:rsidP="006B55AA">
      <w:pPr>
        <w:tabs>
          <w:tab w:val="left" w:pos="284"/>
        </w:tabs>
        <w:spacing w:after="0" w:line="240" w:lineRule="auto"/>
        <w:jc w:val="center"/>
        <w:rPr>
          <w:rFonts w:ascii="Times New Roman" w:eastAsia="Calibri" w:hAnsi="Times New Roman" w:cs="Times New Roman"/>
          <w:b/>
          <w:sz w:val="12"/>
          <w:szCs w:val="12"/>
        </w:rPr>
      </w:pPr>
      <w:r w:rsidRPr="006B55AA">
        <w:rPr>
          <w:rFonts w:ascii="Times New Roman" w:eastAsia="Calibri" w:hAnsi="Times New Roman" w:cs="Times New Roman"/>
          <w:b/>
          <w:sz w:val="12"/>
          <w:szCs w:val="12"/>
        </w:rPr>
        <w:t>Администрация муниципального района Сергиевский</w:t>
      </w:r>
    </w:p>
    <w:p w:rsidR="006B55AA" w:rsidRPr="006B55AA" w:rsidRDefault="006B55AA" w:rsidP="006B55AA">
      <w:pPr>
        <w:tabs>
          <w:tab w:val="left" w:pos="284"/>
        </w:tabs>
        <w:spacing w:after="0" w:line="240" w:lineRule="auto"/>
        <w:jc w:val="center"/>
        <w:rPr>
          <w:rFonts w:ascii="Times New Roman" w:eastAsia="Calibri" w:hAnsi="Times New Roman" w:cs="Times New Roman"/>
          <w:sz w:val="12"/>
          <w:szCs w:val="12"/>
        </w:rPr>
      </w:pPr>
      <w:r w:rsidRPr="006B55AA">
        <w:rPr>
          <w:rFonts w:ascii="Times New Roman" w:eastAsia="Calibri" w:hAnsi="Times New Roman" w:cs="Times New Roman"/>
          <w:sz w:val="12"/>
          <w:szCs w:val="12"/>
        </w:rPr>
        <w:t>_____________________________________________________________________________________________________________________________</w:t>
      </w:r>
    </w:p>
    <w:p w:rsidR="006B55AA" w:rsidRPr="006B55AA" w:rsidRDefault="006B55AA" w:rsidP="006B55AA">
      <w:pPr>
        <w:tabs>
          <w:tab w:val="left" w:pos="284"/>
        </w:tabs>
        <w:spacing w:after="0" w:line="240" w:lineRule="auto"/>
        <w:jc w:val="center"/>
        <w:rPr>
          <w:rFonts w:ascii="Times New Roman" w:eastAsia="Calibri" w:hAnsi="Times New Roman" w:cs="Times New Roman"/>
          <w:sz w:val="12"/>
          <w:szCs w:val="12"/>
        </w:rPr>
      </w:pPr>
      <w:r w:rsidRPr="006B55AA">
        <w:rPr>
          <w:rFonts w:ascii="Times New Roman" w:eastAsia="Calibri" w:hAnsi="Times New Roman" w:cs="Times New Roman"/>
          <w:sz w:val="12"/>
          <w:szCs w:val="12"/>
        </w:rPr>
        <w:t>(наименование органа государственного контроля (надзора), муниципального контроля)</w:t>
      </w:r>
    </w:p>
    <w:p w:rsidR="006B55AA" w:rsidRPr="006B55AA" w:rsidRDefault="006B55AA" w:rsidP="006B55AA">
      <w:pPr>
        <w:tabs>
          <w:tab w:val="left" w:pos="284"/>
        </w:tabs>
        <w:spacing w:after="0" w:line="240" w:lineRule="auto"/>
        <w:jc w:val="center"/>
        <w:rPr>
          <w:rFonts w:ascii="Times New Roman" w:eastAsia="Calibri" w:hAnsi="Times New Roman" w:cs="Times New Roman"/>
          <w:sz w:val="12"/>
          <w:szCs w:val="12"/>
        </w:rPr>
      </w:pPr>
      <w:r w:rsidRPr="006B55AA">
        <w:rPr>
          <w:rFonts w:ascii="Times New Roman" w:eastAsia="Calibri" w:hAnsi="Times New Roman" w:cs="Times New Roman"/>
          <w:sz w:val="12"/>
          <w:szCs w:val="12"/>
        </w:rPr>
        <w:t>УТВЕРЖДЕН</w:t>
      </w:r>
    </w:p>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r w:rsidRPr="006B55AA">
        <w:rPr>
          <w:rFonts w:ascii="Times New Roman" w:eastAsia="Calibri" w:hAnsi="Times New Roman" w:cs="Times New Roman"/>
          <w:sz w:val="12"/>
          <w:szCs w:val="12"/>
        </w:rPr>
        <w:t>Глава муниципального района Сергиевский</w:t>
      </w:r>
    </w:p>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u w:val="single"/>
        </w:rPr>
      </w:pPr>
      <w:r w:rsidRPr="006B55AA">
        <w:rPr>
          <w:rFonts w:ascii="Times New Roman" w:eastAsia="Calibri" w:hAnsi="Times New Roman" w:cs="Times New Roman"/>
          <w:sz w:val="12"/>
          <w:szCs w:val="12"/>
          <w:u w:val="single"/>
        </w:rPr>
        <w:t xml:space="preserve"> </w:t>
      </w:r>
      <w:r w:rsidRPr="00A4280F">
        <w:rPr>
          <w:rFonts w:ascii="Times New Roman" w:eastAsia="Calibri" w:hAnsi="Times New Roman" w:cs="Times New Roman"/>
          <w:sz w:val="12"/>
          <w:szCs w:val="12"/>
          <w:u w:val="single"/>
        </w:rPr>
        <w:t xml:space="preserve">  А.А. Веселов</w:t>
      </w:r>
      <w:r w:rsidR="00A4280F">
        <w:rPr>
          <w:rFonts w:ascii="Times New Roman" w:eastAsia="Calibri" w:hAnsi="Times New Roman" w:cs="Times New Roman"/>
          <w:sz w:val="10"/>
          <w:szCs w:val="10"/>
          <w:u w:val="single"/>
        </w:rPr>
        <w:t>______________________________</w:t>
      </w:r>
      <w:r w:rsidRPr="00A4280F">
        <w:rPr>
          <w:rFonts w:ascii="Times New Roman" w:eastAsia="Calibri" w:hAnsi="Times New Roman" w:cs="Times New Roman"/>
          <w:sz w:val="10"/>
          <w:szCs w:val="10"/>
          <w:u w:val="single"/>
        </w:rPr>
        <w:t>____________________________________________________________________________</w:t>
      </w:r>
      <w:r w:rsidR="00A4280F">
        <w:rPr>
          <w:rFonts w:ascii="Times New Roman" w:eastAsia="Calibri" w:hAnsi="Times New Roman" w:cs="Times New Roman"/>
          <w:sz w:val="10"/>
          <w:szCs w:val="10"/>
          <w:u w:val="single"/>
        </w:rPr>
        <w:t>__________________________</w:t>
      </w:r>
      <w:r w:rsidRPr="00A4280F">
        <w:rPr>
          <w:rFonts w:ascii="Times New Roman" w:eastAsia="Calibri" w:hAnsi="Times New Roman" w:cs="Times New Roman"/>
          <w:sz w:val="10"/>
          <w:szCs w:val="10"/>
          <w:u w:val="single"/>
        </w:rPr>
        <w:t>__</w:t>
      </w:r>
    </w:p>
    <w:p w:rsidR="006B55AA" w:rsidRDefault="006B55AA" w:rsidP="006B55AA">
      <w:pPr>
        <w:tabs>
          <w:tab w:val="left" w:pos="284"/>
        </w:tabs>
        <w:spacing w:after="0" w:line="240" w:lineRule="auto"/>
        <w:jc w:val="center"/>
        <w:rPr>
          <w:rFonts w:ascii="Times New Roman" w:eastAsia="Calibri" w:hAnsi="Times New Roman" w:cs="Times New Roman"/>
          <w:sz w:val="12"/>
          <w:szCs w:val="12"/>
        </w:rPr>
      </w:pPr>
      <w:r w:rsidRPr="006B55AA">
        <w:rPr>
          <w:rFonts w:ascii="Times New Roman" w:eastAsia="Calibri" w:hAnsi="Times New Roman" w:cs="Times New Roman"/>
          <w:sz w:val="12"/>
          <w:szCs w:val="12"/>
        </w:rPr>
        <w:t>(фамилия, инициалы и подпись руководителя)</w:t>
      </w:r>
    </w:p>
    <w:p w:rsidR="00A4280F" w:rsidRPr="006B55AA" w:rsidRDefault="00A4280F" w:rsidP="00A428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от «_____» _______________20 ___ </w:t>
      </w:r>
      <w:r w:rsidRPr="00A4280F">
        <w:rPr>
          <w:rFonts w:ascii="Times New Roman" w:eastAsia="Calibri" w:hAnsi="Times New Roman" w:cs="Times New Roman"/>
          <w:sz w:val="12"/>
          <w:szCs w:val="12"/>
        </w:rPr>
        <w:t>г.</w:t>
      </w:r>
    </w:p>
    <w:tbl>
      <w:tblPr>
        <w:tblW w:w="0" w:type="auto"/>
        <w:tblInd w:w="11652" w:type="dxa"/>
        <w:tblLayout w:type="fixed"/>
        <w:tblCellMar>
          <w:left w:w="28" w:type="dxa"/>
          <w:right w:w="28" w:type="dxa"/>
        </w:tblCellMar>
        <w:tblLook w:val="0000" w:firstRow="0" w:lastRow="0" w:firstColumn="0" w:lastColumn="0" w:noHBand="0" w:noVBand="0"/>
      </w:tblPr>
      <w:tblGrid>
        <w:gridCol w:w="454"/>
        <w:gridCol w:w="454"/>
        <w:gridCol w:w="255"/>
        <w:gridCol w:w="1588"/>
        <w:gridCol w:w="369"/>
        <w:gridCol w:w="369"/>
        <w:gridCol w:w="340"/>
      </w:tblGrid>
      <w:tr w:rsidR="006B55AA" w:rsidRPr="006B55AA" w:rsidTr="006B55AA">
        <w:trPr>
          <w:cantSplit/>
        </w:trPr>
        <w:tc>
          <w:tcPr>
            <w:tcW w:w="454" w:type="dxa"/>
            <w:tcBorders>
              <w:top w:val="nil"/>
              <w:left w:val="nil"/>
              <w:bottom w:val="nil"/>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r w:rsidRPr="006B55AA">
              <w:rPr>
                <w:rFonts w:ascii="Times New Roman" w:eastAsia="Calibri" w:hAnsi="Times New Roman" w:cs="Times New Roman"/>
                <w:sz w:val="12"/>
                <w:szCs w:val="12"/>
              </w:rPr>
              <w:t>от «</w:t>
            </w:r>
          </w:p>
        </w:tc>
        <w:tc>
          <w:tcPr>
            <w:tcW w:w="454" w:type="dxa"/>
            <w:tcBorders>
              <w:top w:val="nil"/>
              <w:left w:val="nil"/>
              <w:bottom w:val="single" w:sz="4" w:space="0" w:color="auto"/>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r w:rsidRPr="006B55AA">
              <w:rPr>
                <w:rFonts w:ascii="Times New Roman" w:eastAsia="Calibri" w:hAnsi="Times New Roman" w:cs="Times New Roman"/>
                <w:sz w:val="12"/>
                <w:szCs w:val="12"/>
              </w:rPr>
              <w:t>»</w:t>
            </w:r>
          </w:p>
        </w:tc>
        <w:tc>
          <w:tcPr>
            <w:tcW w:w="1588" w:type="dxa"/>
            <w:tcBorders>
              <w:top w:val="nil"/>
              <w:left w:val="nil"/>
              <w:bottom w:val="single" w:sz="4" w:space="0" w:color="auto"/>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r w:rsidRPr="006B55AA">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tc>
        <w:tc>
          <w:tcPr>
            <w:tcW w:w="340" w:type="dxa"/>
            <w:tcBorders>
              <w:top w:val="nil"/>
              <w:left w:val="nil"/>
              <w:bottom w:val="nil"/>
              <w:right w:val="nil"/>
            </w:tcBorders>
            <w:vAlign w:val="bottom"/>
          </w:tcPr>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roofErr w:type="gramStart"/>
            <w:r w:rsidRPr="006B55AA">
              <w:rPr>
                <w:rFonts w:ascii="Times New Roman" w:eastAsia="Calibri" w:hAnsi="Times New Roman" w:cs="Times New Roman"/>
                <w:sz w:val="12"/>
                <w:szCs w:val="12"/>
              </w:rPr>
              <w:t>г</w:t>
            </w:r>
            <w:proofErr w:type="gramEnd"/>
            <w:r w:rsidRPr="006B55AA">
              <w:rPr>
                <w:rFonts w:ascii="Times New Roman" w:eastAsia="Calibri" w:hAnsi="Times New Roman" w:cs="Times New Roman"/>
                <w:sz w:val="12"/>
                <w:szCs w:val="12"/>
              </w:rPr>
              <w:t>.</w:t>
            </w:r>
          </w:p>
        </w:tc>
      </w:tr>
    </w:tbl>
    <w:p w:rsidR="006B55AA" w:rsidRPr="006B55AA" w:rsidRDefault="006B55AA" w:rsidP="006B55AA">
      <w:pPr>
        <w:tabs>
          <w:tab w:val="left" w:pos="284"/>
        </w:tabs>
        <w:spacing w:after="0" w:line="240" w:lineRule="auto"/>
        <w:jc w:val="center"/>
        <w:rPr>
          <w:rFonts w:ascii="Times New Roman" w:eastAsia="Calibri" w:hAnsi="Times New Roman" w:cs="Times New Roman"/>
          <w:b/>
          <w:bCs/>
          <w:sz w:val="12"/>
          <w:szCs w:val="12"/>
        </w:rPr>
      </w:pPr>
      <w:r w:rsidRPr="006B55AA">
        <w:rPr>
          <w:rFonts w:ascii="Times New Roman" w:eastAsia="Calibri" w:hAnsi="Times New Roman" w:cs="Times New Roman"/>
          <w:b/>
          <w:bCs/>
          <w:sz w:val="12"/>
          <w:szCs w:val="12"/>
        </w:rPr>
        <w:lastRenderedPageBreak/>
        <w:t>ПЛАН</w:t>
      </w:r>
    </w:p>
    <w:tbl>
      <w:tblPr>
        <w:tblW w:w="0" w:type="auto"/>
        <w:jc w:val="center"/>
        <w:tblLayout w:type="fixed"/>
        <w:tblCellMar>
          <w:left w:w="28" w:type="dxa"/>
          <w:right w:w="28" w:type="dxa"/>
        </w:tblCellMar>
        <w:tblLook w:val="0000" w:firstRow="0" w:lastRow="0" w:firstColumn="0" w:lastColumn="0" w:noHBand="0" w:noVBand="0"/>
      </w:tblPr>
      <w:tblGrid>
        <w:gridCol w:w="10490"/>
        <w:gridCol w:w="397"/>
        <w:gridCol w:w="340"/>
      </w:tblGrid>
      <w:tr w:rsidR="006B55AA" w:rsidRPr="006B55AA" w:rsidTr="006B55AA">
        <w:trPr>
          <w:jc w:val="center"/>
        </w:trPr>
        <w:tc>
          <w:tcPr>
            <w:tcW w:w="10490" w:type="dxa"/>
            <w:tcBorders>
              <w:top w:val="nil"/>
              <w:left w:val="nil"/>
              <w:bottom w:val="nil"/>
              <w:right w:val="nil"/>
            </w:tcBorders>
            <w:vAlign w:val="bottom"/>
          </w:tcPr>
          <w:p w:rsidR="006B55AA" w:rsidRPr="00A4280F" w:rsidRDefault="006B55AA" w:rsidP="006B55AA">
            <w:pPr>
              <w:tabs>
                <w:tab w:val="left" w:pos="284"/>
              </w:tabs>
              <w:spacing w:after="0" w:line="240" w:lineRule="auto"/>
              <w:jc w:val="center"/>
              <w:rPr>
                <w:rFonts w:ascii="Times New Roman" w:eastAsia="Calibri" w:hAnsi="Times New Roman" w:cs="Times New Roman"/>
                <w:b/>
                <w:bCs/>
                <w:sz w:val="12"/>
                <w:szCs w:val="12"/>
                <w:u w:val="single"/>
              </w:rPr>
            </w:pPr>
            <w:r w:rsidRPr="006B55AA">
              <w:rPr>
                <w:rFonts w:ascii="Times New Roman" w:eastAsia="Calibri" w:hAnsi="Times New Roman" w:cs="Times New Roman"/>
                <w:b/>
                <w:bCs/>
                <w:sz w:val="12"/>
                <w:szCs w:val="12"/>
              </w:rPr>
              <w:t>проведения плановых проверок юридических лиц и индивидуальных предпринимателей на 20</w:t>
            </w:r>
            <w:r w:rsidR="00A4280F">
              <w:rPr>
                <w:rFonts w:ascii="Times New Roman" w:eastAsia="Calibri" w:hAnsi="Times New Roman" w:cs="Times New Roman"/>
                <w:b/>
                <w:bCs/>
                <w:sz w:val="12"/>
                <w:szCs w:val="12"/>
              </w:rPr>
              <w:t>____ г.</w:t>
            </w:r>
          </w:p>
        </w:tc>
        <w:tc>
          <w:tcPr>
            <w:tcW w:w="397" w:type="dxa"/>
            <w:tcBorders>
              <w:top w:val="nil"/>
              <w:left w:val="nil"/>
              <w:bottom w:val="single" w:sz="4" w:space="0" w:color="auto"/>
              <w:right w:val="nil"/>
            </w:tcBorders>
            <w:vAlign w:val="bottom"/>
          </w:tcPr>
          <w:p w:rsidR="006B55AA" w:rsidRPr="006B55AA" w:rsidRDefault="006B55AA" w:rsidP="006B55AA">
            <w:pPr>
              <w:tabs>
                <w:tab w:val="left" w:pos="284"/>
              </w:tabs>
              <w:spacing w:after="0" w:line="240" w:lineRule="auto"/>
              <w:jc w:val="center"/>
              <w:rPr>
                <w:rFonts w:ascii="Times New Roman" w:eastAsia="Calibri" w:hAnsi="Times New Roman" w:cs="Times New Roman"/>
                <w:b/>
                <w:bCs/>
                <w:sz w:val="12"/>
                <w:szCs w:val="12"/>
              </w:rPr>
            </w:pPr>
          </w:p>
        </w:tc>
        <w:tc>
          <w:tcPr>
            <w:tcW w:w="340" w:type="dxa"/>
            <w:tcBorders>
              <w:top w:val="nil"/>
              <w:left w:val="nil"/>
              <w:bottom w:val="nil"/>
              <w:right w:val="nil"/>
            </w:tcBorders>
            <w:vAlign w:val="bottom"/>
          </w:tcPr>
          <w:p w:rsidR="006B55AA" w:rsidRPr="006B55AA" w:rsidRDefault="006B55AA" w:rsidP="006B55AA">
            <w:pPr>
              <w:tabs>
                <w:tab w:val="left" w:pos="284"/>
              </w:tabs>
              <w:spacing w:after="0" w:line="240" w:lineRule="auto"/>
              <w:jc w:val="center"/>
              <w:rPr>
                <w:rFonts w:ascii="Times New Roman" w:eastAsia="Calibri" w:hAnsi="Times New Roman" w:cs="Times New Roman"/>
                <w:b/>
                <w:bCs/>
                <w:sz w:val="12"/>
                <w:szCs w:val="12"/>
              </w:rPr>
            </w:pPr>
            <w:proofErr w:type="gramStart"/>
            <w:r w:rsidRPr="006B55AA">
              <w:rPr>
                <w:rFonts w:ascii="Times New Roman" w:eastAsia="Calibri" w:hAnsi="Times New Roman" w:cs="Times New Roman"/>
                <w:b/>
                <w:bCs/>
                <w:sz w:val="12"/>
                <w:szCs w:val="12"/>
              </w:rPr>
              <w:t>г</w:t>
            </w:r>
            <w:proofErr w:type="gramEnd"/>
            <w:r w:rsidRPr="006B55AA">
              <w:rPr>
                <w:rFonts w:ascii="Times New Roman" w:eastAsia="Calibri" w:hAnsi="Times New Roman" w:cs="Times New Roman"/>
                <w:b/>
                <w:bCs/>
                <w:sz w:val="12"/>
                <w:szCs w:val="12"/>
              </w:rPr>
              <w:t>.</w:t>
            </w:r>
          </w:p>
        </w:tc>
      </w:tr>
    </w:tbl>
    <w:tbl>
      <w:tblPr>
        <w:tblStyle w:val="212"/>
        <w:tblW w:w="7513" w:type="dxa"/>
        <w:tblInd w:w="108" w:type="dxa"/>
        <w:tblLayout w:type="fixed"/>
        <w:tblLook w:val="0000" w:firstRow="0" w:lastRow="0" w:firstColumn="0" w:lastColumn="0" w:noHBand="0" w:noVBand="0"/>
      </w:tblPr>
      <w:tblGrid>
        <w:gridCol w:w="709"/>
        <w:gridCol w:w="425"/>
        <w:gridCol w:w="567"/>
        <w:gridCol w:w="284"/>
        <w:gridCol w:w="283"/>
        <w:gridCol w:w="284"/>
        <w:gridCol w:w="283"/>
        <w:gridCol w:w="426"/>
        <w:gridCol w:w="283"/>
        <w:gridCol w:w="567"/>
        <w:gridCol w:w="284"/>
        <w:gridCol w:w="283"/>
        <w:gridCol w:w="425"/>
        <w:gridCol w:w="426"/>
        <w:gridCol w:w="283"/>
        <w:gridCol w:w="425"/>
        <w:gridCol w:w="567"/>
        <w:gridCol w:w="709"/>
      </w:tblGrid>
      <w:tr w:rsidR="00DC1D6B" w:rsidRPr="00A4280F" w:rsidTr="00DC1D6B">
        <w:trPr>
          <w:trHeight w:val="426"/>
        </w:trPr>
        <w:tc>
          <w:tcPr>
            <w:tcW w:w="709"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vertAlign w:val="superscript"/>
              </w:rPr>
            </w:pPr>
            <w:r w:rsidRPr="00A4280F">
              <w:rPr>
                <w:rFonts w:ascii="Times New Roman" w:eastAsia="Calibri" w:hAnsi="Times New Roman" w:cs="Times New Roman"/>
                <w:sz w:val="12"/>
                <w:szCs w:val="12"/>
              </w:rPr>
              <w:t xml:space="preserve">Наименование юридического лица (филиала, представительства, обособленного структурного подразделения), </w:t>
            </w:r>
            <w:proofErr w:type="spellStart"/>
            <w:r w:rsidRPr="00A4280F">
              <w:rPr>
                <w:rFonts w:ascii="Times New Roman" w:eastAsia="Calibri" w:hAnsi="Times New Roman" w:cs="Times New Roman"/>
                <w:sz w:val="12"/>
                <w:szCs w:val="12"/>
              </w:rPr>
              <w:t>ф.и.о.</w:t>
            </w:r>
            <w:proofErr w:type="spellEnd"/>
            <w:r w:rsidRPr="00A4280F">
              <w:rPr>
                <w:rFonts w:ascii="Times New Roman" w:eastAsia="Calibri" w:hAnsi="Times New Roman" w:cs="Times New Roman"/>
                <w:sz w:val="12"/>
                <w:szCs w:val="12"/>
              </w:rPr>
              <w:t xml:space="preserve"> индивидуального предпринимателя, деятельность которого подлежит проверке </w:t>
            </w:r>
            <w:r w:rsidRPr="00A4280F">
              <w:rPr>
                <w:rFonts w:ascii="Times New Roman" w:eastAsia="Calibri" w:hAnsi="Times New Roman" w:cs="Times New Roman"/>
                <w:sz w:val="12"/>
                <w:szCs w:val="12"/>
                <w:vertAlign w:val="superscript"/>
              </w:rPr>
              <w:t>1</w:t>
            </w:r>
          </w:p>
        </w:tc>
        <w:tc>
          <w:tcPr>
            <w:tcW w:w="1276" w:type="dxa"/>
            <w:gridSpan w:val="3"/>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Адреса</w:t>
            </w:r>
          </w:p>
        </w:tc>
        <w:tc>
          <w:tcPr>
            <w:tcW w:w="283"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Основной государственный регистрационный номер</w:t>
            </w:r>
          </w:p>
        </w:tc>
        <w:tc>
          <w:tcPr>
            <w:tcW w:w="284"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Идентификационный номер налогоплательщика</w:t>
            </w:r>
          </w:p>
        </w:tc>
        <w:tc>
          <w:tcPr>
            <w:tcW w:w="283"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Цель проведения  проверки</w:t>
            </w:r>
          </w:p>
        </w:tc>
        <w:tc>
          <w:tcPr>
            <w:tcW w:w="1560" w:type="dxa"/>
            <w:gridSpan w:val="4"/>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Основание проведения проверки</w:t>
            </w:r>
          </w:p>
        </w:tc>
        <w:tc>
          <w:tcPr>
            <w:tcW w:w="283"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Дата начала проведения проверки </w:t>
            </w:r>
            <w:r w:rsidRPr="00A4280F">
              <w:rPr>
                <w:rFonts w:ascii="Times New Roman" w:eastAsia="Calibri" w:hAnsi="Times New Roman" w:cs="Times New Roman"/>
                <w:sz w:val="12"/>
                <w:szCs w:val="12"/>
                <w:vertAlign w:val="superscript"/>
              </w:rPr>
              <w:t>4</w:t>
            </w:r>
          </w:p>
        </w:tc>
        <w:tc>
          <w:tcPr>
            <w:tcW w:w="851" w:type="dxa"/>
            <w:gridSpan w:val="2"/>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Срок проведения плановой проверки</w:t>
            </w:r>
          </w:p>
        </w:tc>
        <w:tc>
          <w:tcPr>
            <w:tcW w:w="283"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Форма проведения проверки (документарная, выездная, документарная и выездная)</w:t>
            </w:r>
          </w:p>
        </w:tc>
        <w:tc>
          <w:tcPr>
            <w:tcW w:w="425"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Наименование органа государственного контроля (надзора), органа муниципального контроля, с которым проверка проводится совместно</w:t>
            </w:r>
          </w:p>
        </w:tc>
        <w:tc>
          <w:tcPr>
            <w:tcW w:w="567"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vertAlign w:val="superscript"/>
              </w:rPr>
            </w:pPr>
            <w:r w:rsidRPr="00A4280F">
              <w:rPr>
                <w:rFonts w:ascii="Times New Roman" w:eastAsia="Calibri" w:hAnsi="Times New Roman" w:cs="Times New Roman"/>
                <w:sz w:val="12"/>
                <w:szCs w:val="12"/>
              </w:rPr>
              <w:t xml:space="preserve">Информация о </w:t>
            </w:r>
            <w:proofErr w:type="gramStart"/>
            <w:r w:rsidRPr="00A4280F">
              <w:rPr>
                <w:rFonts w:ascii="Times New Roman" w:eastAsia="Calibri" w:hAnsi="Times New Roman" w:cs="Times New Roman"/>
                <w:sz w:val="12"/>
                <w:szCs w:val="12"/>
              </w:rPr>
              <w:t>постановлении</w:t>
            </w:r>
            <w:proofErr w:type="gramEnd"/>
            <w:r w:rsidRPr="00A4280F">
              <w:rPr>
                <w:rFonts w:ascii="Times New Roman" w:eastAsia="Calibri" w:hAnsi="Times New Roman" w:cs="Times New Roman"/>
                <w:sz w:val="12"/>
                <w:szCs w:val="12"/>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A4280F">
              <w:rPr>
                <w:rFonts w:ascii="Times New Roman" w:eastAsia="Calibri" w:hAnsi="Times New Roman" w:cs="Times New Roman"/>
                <w:sz w:val="12"/>
                <w:szCs w:val="12"/>
                <w:vertAlign w:val="superscript"/>
              </w:rPr>
              <w:t>5</w:t>
            </w:r>
          </w:p>
        </w:tc>
        <w:tc>
          <w:tcPr>
            <w:tcW w:w="709" w:type="dxa"/>
            <w:vMerge w:val="restart"/>
            <w:textDirection w:val="btLr"/>
          </w:tcPr>
          <w:p w:rsidR="00A4280F" w:rsidRPr="00A4280F" w:rsidRDefault="00A4280F" w:rsidP="00A4280F">
            <w:pPr>
              <w:tabs>
                <w:tab w:val="left" w:pos="284"/>
              </w:tabs>
              <w:rPr>
                <w:rFonts w:ascii="Times New Roman" w:eastAsia="Calibri" w:hAnsi="Times New Roman" w:cs="Times New Roman"/>
                <w:sz w:val="12"/>
                <w:szCs w:val="12"/>
                <w:vertAlign w:val="superscript"/>
              </w:rPr>
            </w:pPr>
            <w:r w:rsidRPr="00A4280F">
              <w:rPr>
                <w:rFonts w:ascii="Times New Roman" w:eastAsia="Calibri" w:hAnsi="Times New Roman" w:cs="Times New Roman"/>
                <w:sz w:val="12"/>
                <w:szCs w:val="12"/>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r w:rsidRPr="00A4280F">
              <w:rPr>
                <w:rFonts w:ascii="Times New Roman" w:eastAsia="Calibri" w:hAnsi="Times New Roman" w:cs="Times New Roman"/>
                <w:sz w:val="12"/>
                <w:szCs w:val="12"/>
                <w:vertAlign w:val="superscript"/>
              </w:rPr>
              <w:t>6</w:t>
            </w:r>
          </w:p>
        </w:tc>
      </w:tr>
      <w:tr w:rsidR="00DC1D6B" w:rsidRPr="00A4280F" w:rsidTr="00DC1D6B">
        <w:trPr>
          <w:trHeight w:val="4119"/>
        </w:trPr>
        <w:tc>
          <w:tcPr>
            <w:tcW w:w="709"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место (места) нахождения</w:t>
            </w:r>
            <w:r>
              <w:rPr>
                <w:rFonts w:ascii="Times New Roman" w:eastAsia="Calibri" w:hAnsi="Times New Roman" w:cs="Times New Roman"/>
                <w:sz w:val="12"/>
                <w:szCs w:val="12"/>
              </w:rPr>
              <w:t xml:space="preserve"> </w:t>
            </w:r>
            <w:r w:rsidRPr="00A4280F">
              <w:rPr>
                <w:rFonts w:ascii="Times New Roman" w:eastAsia="Calibri" w:hAnsi="Times New Roman" w:cs="Times New Roman"/>
                <w:sz w:val="12"/>
                <w:szCs w:val="12"/>
              </w:rPr>
              <w:t>юридического лица</w:t>
            </w:r>
          </w:p>
        </w:tc>
        <w:tc>
          <w:tcPr>
            <w:tcW w:w="567"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место (места) фактического осуществления деятельности юридического лица, индивидуального предпринимателя</w:t>
            </w:r>
          </w:p>
        </w:tc>
        <w:tc>
          <w:tcPr>
            <w:tcW w:w="284"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 xml:space="preserve">места нахождения объектов </w:t>
            </w:r>
            <w:r w:rsidRPr="00A4280F">
              <w:rPr>
                <w:rFonts w:ascii="Times New Roman" w:eastAsia="Calibri" w:hAnsi="Times New Roman" w:cs="Times New Roman"/>
                <w:sz w:val="12"/>
                <w:szCs w:val="12"/>
                <w:vertAlign w:val="superscript"/>
              </w:rPr>
              <w:t>2</w:t>
            </w:r>
          </w:p>
        </w:tc>
        <w:tc>
          <w:tcPr>
            <w:tcW w:w="283"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426"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дата государственной регистрации юридического лица, индивидуального предпринимателя</w:t>
            </w:r>
          </w:p>
        </w:tc>
        <w:tc>
          <w:tcPr>
            <w:tcW w:w="283"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дата окончания последней проверки</w:t>
            </w:r>
          </w:p>
        </w:tc>
        <w:tc>
          <w:tcPr>
            <w:tcW w:w="567"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284" w:type="dxa"/>
            <w:textDirection w:val="btLr"/>
          </w:tcPr>
          <w:p w:rsidR="00A4280F" w:rsidRPr="00A4280F" w:rsidRDefault="00A4280F" w:rsidP="00A4280F">
            <w:pPr>
              <w:tabs>
                <w:tab w:val="left" w:pos="284"/>
              </w:tabs>
              <w:rPr>
                <w:rFonts w:ascii="Times New Roman" w:eastAsia="Calibri" w:hAnsi="Times New Roman" w:cs="Times New Roman"/>
                <w:sz w:val="12"/>
                <w:szCs w:val="12"/>
                <w:vertAlign w:val="superscript"/>
              </w:rPr>
            </w:pPr>
            <w:r w:rsidRPr="00A4280F">
              <w:rPr>
                <w:rFonts w:ascii="Times New Roman" w:eastAsia="Calibri" w:hAnsi="Times New Roman" w:cs="Times New Roman"/>
                <w:sz w:val="12"/>
                <w:szCs w:val="12"/>
              </w:rPr>
              <w:t>иные основания в соответствии с федеральным законом </w:t>
            </w:r>
            <w:r w:rsidRPr="00A4280F">
              <w:rPr>
                <w:rFonts w:ascii="Times New Roman" w:eastAsia="Calibri" w:hAnsi="Times New Roman" w:cs="Times New Roman"/>
                <w:sz w:val="12"/>
                <w:szCs w:val="12"/>
                <w:vertAlign w:val="superscript"/>
              </w:rPr>
              <w:t>3</w:t>
            </w:r>
          </w:p>
        </w:tc>
        <w:tc>
          <w:tcPr>
            <w:tcW w:w="283"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extDirection w:val="btLr"/>
          </w:tcPr>
          <w:p w:rsidR="00A4280F" w:rsidRPr="00A4280F" w:rsidRDefault="00A4280F" w:rsidP="00A4280F">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рабочих дней</w:t>
            </w:r>
          </w:p>
        </w:tc>
        <w:tc>
          <w:tcPr>
            <w:tcW w:w="426" w:type="dxa"/>
            <w:textDirection w:val="btLr"/>
          </w:tcPr>
          <w:p w:rsidR="00A4280F" w:rsidRPr="00A4280F" w:rsidRDefault="00A4280F" w:rsidP="00DC1D6B">
            <w:pPr>
              <w:tabs>
                <w:tab w:val="left" w:pos="284"/>
              </w:tabs>
              <w:rPr>
                <w:rFonts w:ascii="Times New Roman" w:eastAsia="Calibri" w:hAnsi="Times New Roman" w:cs="Times New Roman"/>
                <w:sz w:val="12"/>
                <w:szCs w:val="12"/>
              </w:rPr>
            </w:pPr>
            <w:r w:rsidRPr="00A4280F">
              <w:rPr>
                <w:rFonts w:ascii="Times New Roman" w:eastAsia="Calibri" w:hAnsi="Times New Roman" w:cs="Times New Roman"/>
                <w:sz w:val="12"/>
                <w:szCs w:val="12"/>
              </w:rPr>
              <w:t>рабочих часов</w:t>
            </w:r>
            <w:r w:rsidR="00DC1D6B">
              <w:rPr>
                <w:rFonts w:ascii="Times New Roman" w:eastAsia="Calibri" w:hAnsi="Times New Roman" w:cs="Times New Roman"/>
                <w:sz w:val="12"/>
                <w:szCs w:val="12"/>
              </w:rPr>
              <w:t xml:space="preserve"> </w:t>
            </w:r>
            <w:r w:rsidRPr="00A4280F">
              <w:rPr>
                <w:rFonts w:ascii="Times New Roman" w:eastAsia="Calibri" w:hAnsi="Times New Roman" w:cs="Times New Roman"/>
                <w:sz w:val="12"/>
                <w:szCs w:val="12"/>
              </w:rPr>
              <w:t xml:space="preserve">(для малого и среднего предпринимательства и </w:t>
            </w:r>
            <w:proofErr w:type="spellStart"/>
            <w:r w:rsidRPr="00A4280F">
              <w:rPr>
                <w:rFonts w:ascii="Times New Roman" w:eastAsia="Calibri" w:hAnsi="Times New Roman" w:cs="Times New Roman"/>
                <w:sz w:val="12"/>
                <w:szCs w:val="12"/>
              </w:rPr>
              <w:t>микропредприятий</w:t>
            </w:r>
            <w:proofErr w:type="spellEnd"/>
            <w:r w:rsidRPr="00A4280F">
              <w:rPr>
                <w:rFonts w:ascii="Times New Roman" w:eastAsia="Calibri" w:hAnsi="Times New Roman" w:cs="Times New Roman"/>
                <w:sz w:val="12"/>
                <w:szCs w:val="12"/>
              </w:rPr>
              <w:t>)</w:t>
            </w:r>
          </w:p>
        </w:tc>
        <w:tc>
          <w:tcPr>
            <w:tcW w:w="283"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vMerge/>
            <w:textDirection w:val="btLr"/>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vMerge/>
          </w:tcPr>
          <w:p w:rsidR="00A4280F" w:rsidRPr="00A4280F" w:rsidRDefault="00A4280F" w:rsidP="00A4280F">
            <w:pPr>
              <w:tabs>
                <w:tab w:val="left" w:pos="284"/>
              </w:tabs>
              <w:rPr>
                <w:rFonts w:ascii="Times New Roman" w:eastAsia="Calibri" w:hAnsi="Times New Roman" w:cs="Times New Roman"/>
                <w:sz w:val="12"/>
                <w:szCs w:val="12"/>
              </w:rPr>
            </w:pPr>
          </w:p>
        </w:tc>
        <w:tc>
          <w:tcPr>
            <w:tcW w:w="709" w:type="dxa"/>
            <w:vMerge/>
          </w:tcPr>
          <w:p w:rsidR="00A4280F" w:rsidRPr="00A4280F" w:rsidRDefault="00A4280F" w:rsidP="00A4280F">
            <w:pPr>
              <w:tabs>
                <w:tab w:val="left" w:pos="284"/>
              </w:tabs>
              <w:rPr>
                <w:rFonts w:ascii="Times New Roman" w:eastAsia="Calibri" w:hAnsi="Times New Roman" w:cs="Times New Roman"/>
                <w:sz w:val="12"/>
                <w:szCs w:val="12"/>
              </w:rPr>
            </w:pPr>
          </w:p>
        </w:tc>
      </w:tr>
      <w:tr w:rsidR="00DC1D6B" w:rsidRPr="00A4280F" w:rsidTr="00DC1D6B">
        <w:trPr>
          <w:trHeight w:val="20"/>
        </w:trPr>
        <w:tc>
          <w:tcPr>
            <w:tcW w:w="709"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6"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6"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709" w:type="dxa"/>
          </w:tcPr>
          <w:p w:rsidR="00A4280F" w:rsidRPr="00A4280F" w:rsidRDefault="00A4280F" w:rsidP="00A4280F">
            <w:pPr>
              <w:tabs>
                <w:tab w:val="left" w:pos="284"/>
              </w:tabs>
              <w:rPr>
                <w:rFonts w:ascii="Times New Roman" w:eastAsia="Calibri" w:hAnsi="Times New Roman" w:cs="Times New Roman"/>
                <w:sz w:val="12"/>
                <w:szCs w:val="12"/>
              </w:rPr>
            </w:pPr>
          </w:p>
        </w:tc>
      </w:tr>
      <w:tr w:rsidR="00DC1D6B" w:rsidRPr="00A4280F" w:rsidTr="00DC1D6B">
        <w:trPr>
          <w:trHeight w:val="20"/>
        </w:trPr>
        <w:tc>
          <w:tcPr>
            <w:tcW w:w="709"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6"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4"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6" w:type="dxa"/>
          </w:tcPr>
          <w:p w:rsidR="00A4280F" w:rsidRPr="00A4280F" w:rsidRDefault="00A4280F" w:rsidP="00A4280F">
            <w:pPr>
              <w:tabs>
                <w:tab w:val="left" w:pos="284"/>
              </w:tabs>
              <w:rPr>
                <w:rFonts w:ascii="Times New Roman" w:eastAsia="Calibri" w:hAnsi="Times New Roman" w:cs="Times New Roman"/>
                <w:sz w:val="12"/>
                <w:szCs w:val="12"/>
              </w:rPr>
            </w:pPr>
          </w:p>
        </w:tc>
        <w:tc>
          <w:tcPr>
            <w:tcW w:w="283" w:type="dxa"/>
          </w:tcPr>
          <w:p w:rsidR="00A4280F" w:rsidRPr="00A4280F" w:rsidRDefault="00A4280F" w:rsidP="00A4280F">
            <w:pPr>
              <w:tabs>
                <w:tab w:val="left" w:pos="284"/>
              </w:tabs>
              <w:rPr>
                <w:rFonts w:ascii="Times New Roman" w:eastAsia="Calibri" w:hAnsi="Times New Roman" w:cs="Times New Roman"/>
                <w:sz w:val="12"/>
                <w:szCs w:val="12"/>
              </w:rPr>
            </w:pPr>
          </w:p>
        </w:tc>
        <w:tc>
          <w:tcPr>
            <w:tcW w:w="425" w:type="dxa"/>
          </w:tcPr>
          <w:p w:rsidR="00A4280F" w:rsidRPr="00A4280F" w:rsidRDefault="00A4280F" w:rsidP="00A4280F">
            <w:pPr>
              <w:tabs>
                <w:tab w:val="left" w:pos="284"/>
              </w:tabs>
              <w:rPr>
                <w:rFonts w:ascii="Times New Roman" w:eastAsia="Calibri" w:hAnsi="Times New Roman" w:cs="Times New Roman"/>
                <w:sz w:val="12"/>
                <w:szCs w:val="12"/>
              </w:rPr>
            </w:pPr>
          </w:p>
        </w:tc>
        <w:tc>
          <w:tcPr>
            <w:tcW w:w="567" w:type="dxa"/>
          </w:tcPr>
          <w:p w:rsidR="00A4280F" w:rsidRPr="00A4280F" w:rsidRDefault="00A4280F" w:rsidP="00A4280F">
            <w:pPr>
              <w:tabs>
                <w:tab w:val="left" w:pos="284"/>
              </w:tabs>
              <w:rPr>
                <w:rFonts w:ascii="Times New Roman" w:eastAsia="Calibri" w:hAnsi="Times New Roman" w:cs="Times New Roman"/>
                <w:sz w:val="12"/>
                <w:szCs w:val="12"/>
              </w:rPr>
            </w:pPr>
          </w:p>
        </w:tc>
        <w:tc>
          <w:tcPr>
            <w:tcW w:w="709" w:type="dxa"/>
          </w:tcPr>
          <w:p w:rsidR="00A4280F" w:rsidRPr="00A4280F" w:rsidRDefault="00A4280F" w:rsidP="00A4280F">
            <w:pPr>
              <w:tabs>
                <w:tab w:val="left" w:pos="284"/>
              </w:tabs>
              <w:rPr>
                <w:rFonts w:ascii="Times New Roman" w:eastAsia="Calibri" w:hAnsi="Times New Roman" w:cs="Times New Roman"/>
                <w:sz w:val="12"/>
                <w:szCs w:val="12"/>
              </w:rPr>
            </w:pPr>
          </w:p>
        </w:tc>
      </w:tr>
    </w:tbl>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p w:rsidR="00DC1D6B" w:rsidRPr="00F9342F" w:rsidRDefault="00DC1D6B" w:rsidP="00DC1D6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DC1D6B" w:rsidRPr="00F9342F" w:rsidRDefault="00DC1D6B" w:rsidP="00DC1D6B">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DC1D6B" w:rsidRPr="00F9342F" w:rsidRDefault="00DC1D6B" w:rsidP="00DC1D6B">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DC1D6B" w:rsidRDefault="00DC1D6B" w:rsidP="00DC1D6B">
      <w:pPr>
        <w:tabs>
          <w:tab w:val="left" w:pos="284"/>
        </w:tabs>
        <w:spacing w:after="0" w:line="240" w:lineRule="auto"/>
        <w:jc w:val="right"/>
        <w:rPr>
          <w:rFonts w:ascii="Times New Roman" w:eastAsia="Calibri" w:hAnsi="Times New Roman" w:cs="Times New Roman"/>
          <w:i/>
          <w:sz w:val="12"/>
          <w:szCs w:val="12"/>
        </w:rPr>
      </w:pPr>
      <w:r w:rsidRPr="00132745">
        <w:rPr>
          <w:rFonts w:ascii="Times New Roman" w:eastAsia="Calibri" w:hAnsi="Times New Roman" w:cs="Times New Roman"/>
          <w:noProof/>
          <w:sz w:val="12"/>
          <w:szCs w:val="12"/>
          <w:lang w:eastAsia="ru-RU"/>
        </w:rPr>
        <w:drawing>
          <wp:anchor distT="0" distB="0" distL="114300" distR="114300" simplePos="0" relativeHeight="251661312" behindDoc="0" locked="0" layoutInCell="1" allowOverlap="1" wp14:anchorId="0F5788F9" wp14:editId="2C2E7AC5">
            <wp:simplePos x="0" y="0"/>
            <wp:positionH relativeFrom="column">
              <wp:posOffset>643724</wp:posOffset>
            </wp:positionH>
            <wp:positionV relativeFrom="paragraph">
              <wp:posOffset>12700</wp:posOffset>
            </wp:positionV>
            <wp:extent cx="358140" cy="411480"/>
            <wp:effectExtent l="0" t="0" r="0" b="0"/>
            <wp:wrapNone/>
            <wp:docPr id="3"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600black(clear)miniRamk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6B55AA" w:rsidRPr="006B55AA" w:rsidRDefault="006B55AA" w:rsidP="006B55AA">
      <w:pPr>
        <w:tabs>
          <w:tab w:val="left" w:pos="284"/>
        </w:tabs>
        <w:spacing w:after="0" w:line="240" w:lineRule="auto"/>
        <w:jc w:val="both"/>
        <w:rPr>
          <w:rFonts w:ascii="Times New Roman" w:eastAsia="Calibri" w:hAnsi="Times New Roman" w:cs="Times New Roman"/>
          <w:sz w:val="12"/>
          <w:szCs w:val="12"/>
        </w:rPr>
      </w:pPr>
    </w:p>
    <w:p w:rsidR="00AB3A10" w:rsidRDefault="00AB3A10" w:rsidP="001C3BB9">
      <w:pPr>
        <w:tabs>
          <w:tab w:val="left" w:pos="284"/>
        </w:tabs>
        <w:spacing w:after="0" w:line="240" w:lineRule="auto"/>
        <w:jc w:val="both"/>
        <w:rPr>
          <w:rFonts w:ascii="Times New Roman" w:eastAsia="Calibri" w:hAnsi="Times New Roman" w:cs="Times New Roman"/>
          <w:sz w:val="12"/>
          <w:szCs w:val="12"/>
        </w:rPr>
      </w:pPr>
    </w:p>
    <w:p w:rsidR="00B53AA8" w:rsidRDefault="00B53AA8" w:rsidP="001C3BB9">
      <w:pPr>
        <w:tabs>
          <w:tab w:val="left" w:pos="284"/>
        </w:tabs>
        <w:spacing w:after="0" w:line="240" w:lineRule="auto"/>
        <w:jc w:val="both"/>
        <w:rPr>
          <w:rFonts w:ascii="Times New Roman" w:eastAsia="Calibri" w:hAnsi="Times New Roman" w:cs="Times New Roman"/>
          <w:sz w:val="12"/>
          <w:szCs w:val="12"/>
        </w:rPr>
      </w:pPr>
    </w:p>
    <w:p w:rsidR="00B53AA8" w:rsidRDefault="00B53AA8" w:rsidP="001C3BB9">
      <w:pPr>
        <w:tabs>
          <w:tab w:val="left" w:pos="284"/>
        </w:tabs>
        <w:spacing w:after="0" w:line="240" w:lineRule="auto"/>
        <w:jc w:val="both"/>
        <w:rPr>
          <w:rFonts w:ascii="Times New Roman" w:eastAsia="Calibri" w:hAnsi="Times New Roman" w:cs="Times New Roman"/>
          <w:sz w:val="12"/>
          <w:szCs w:val="12"/>
        </w:rPr>
      </w:pPr>
    </w:p>
    <w:tbl>
      <w:tblPr>
        <w:tblStyle w:val="2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
      </w:tblGrid>
      <w:tr w:rsidR="0087336B" w:rsidRPr="0087336B" w:rsidTr="0087336B">
        <w:trPr>
          <w:trHeight w:val="2122"/>
        </w:trPr>
        <w:tc>
          <w:tcPr>
            <w:tcW w:w="2552" w:type="dxa"/>
          </w:tcPr>
          <w:p w:rsidR="0087336B" w:rsidRPr="0087336B" w:rsidRDefault="0087336B" w:rsidP="0087336B">
            <w:pPr>
              <w:tabs>
                <w:tab w:val="left" w:pos="284"/>
              </w:tabs>
              <w:jc w:val="center"/>
              <w:rPr>
                <w:rFonts w:ascii="Times New Roman" w:eastAsia="Calibri" w:hAnsi="Times New Roman" w:cs="Times New Roman"/>
                <w:b/>
                <w:sz w:val="12"/>
                <w:szCs w:val="12"/>
              </w:rPr>
            </w:pPr>
            <w:r w:rsidRPr="0087336B">
              <w:rPr>
                <w:rFonts w:ascii="Times New Roman" w:eastAsia="Calibri" w:hAnsi="Times New Roman" w:cs="Times New Roman"/>
                <w:sz w:val="12"/>
                <w:szCs w:val="12"/>
              </w:rPr>
              <w:t>Администрация</w:t>
            </w:r>
          </w:p>
          <w:p w:rsidR="0087336B" w:rsidRPr="0087336B" w:rsidRDefault="0087336B" w:rsidP="0087336B">
            <w:pPr>
              <w:tabs>
                <w:tab w:val="left" w:pos="284"/>
              </w:tabs>
              <w:jc w:val="center"/>
              <w:rPr>
                <w:rFonts w:ascii="Times New Roman" w:eastAsia="Calibri" w:hAnsi="Times New Roman" w:cs="Times New Roman"/>
                <w:sz w:val="12"/>
                <w:szCs w:val="12"/>
              </w:rPr>
            </w:pPr>
            <w:r w:rsidRPr="0087336B">
              <w:rPr>
                <w:rFonts w:ascii="Times New Roman" w:eastAsia="Calibri" w:hAnsi="Times New Roman" w:cs="Times New Roman"/>
                <w:sz w:val="12"/>
                <w:szCs w:val="12"/>
              </w:rPr>
              <w:t>муниципального района</w:t>
            </w:r>
          </w:p>
          <w:p w:rsidR="0087336B" w:rsidRPr="0087336B" w:rsidRDefault="0087336B" w:rsidP="0087336B">
            <w:pPr>
              <w:tabs>
                <w:tab w:val="left" w:pos="284"/>
              </w:tabs>
              <w:jc w:val="center"/>
              <w:rPr>
                <w:rFonts w:ascii="Times New Roman" w:eastAsia="Calibri" w:hAnsi="Times New Roman" w:cs="Times New Roman"/>
                <w:sz w:val="12"/>
                <w:szCs w:val="12"/>
              </w:rPr>
            </w:pPr>
            <w:r w:rsidRPr="0087336B">
              <w:rPr>
                <w:rFonts w:ascii="Times New Roman" w:eastAsia="Calibri" w:hAnsi="Times New Roman" w:cs="Times New Roman"/>
                <w:sz w:val="12"/>
                <w:szCs w:val="12"/>
              </w:rPr>
              <w:t>Сергиевский</w:t>
            </w:r>
          </w:p>
          <w:p w:rsidR="0087336B" w:rsidRPr="0087336B" w:rsidRDefault="0087336B" w:rsidP="0087336B">
            <w:pPr>
              <w:tabs>
                <w:tab w:val="left" w:pos="284"/>
              </w:tabs>
              <w:jc w:val="center"/>
              <w:rPr>
                <w:rFonts w:ascii="Times New Roman" w:eastAsia="Calibri" w:hAnsi="Times New Roman" w:cs="Times New Roman"/>
                <w:sz w:val="12"/>
                <w:szCs w:val="12"/>
              </w:rPr>
            </w:pPr>
            <w:r w:rsidRPr="0087336B">
              <w:rPr>
                <w:rFonts w:ascii="Times New Roman" w:eastAsia="Calibri" w:hAnsi="Times New Roman" w:cs="Times New Roman"/>
                <w:sz w:val="12"/>
                <w:szCs w:val="12"/>
              </w:rPr>
              <w:t>Самарской области</w:t>
            </w:r>
          </w:p>
          <w:p w:rsidR="0087336B" w:rsidRPr="0087336B" w:rsidRDefault="0087336B" w:rsidP="0087336B">
            <w:pPr>
              <w:tabs>
                <w:tab w:val="left" w:pos="284"/>
              </w:tabs>
              <w:jc w:val="center"/>
              <w:rPr>
                <w:rFonts w:ascii="Times New Roman" w:eastAsia="Calibri" w:hAnsi="Times New Roman" w:cs="Times New Roman"/>
                <w:sz w:val="12"/>
                <w:szCs w:val="12"/>
              </w:rPr>
            </w:pPr>
          </w:p>
          <w:p w:rsidR="0087336B" w:rsidRPr="0087336B" w:rsidRDefault="0087336B" w:rsidP="0087336B">
            <w:pPr>
              <w:tabs>
                <w:tab w:val="left" w:pos="284"/>
              </w:tabs>
              <w:jc w:val="center"/>
              <w:rPr>
                <w:rFonts w:ascii="Times New Roman" w:eastAsia="Calibri" w:hAnsi="Times New Roman" w:cs="Times New Roman"/>
                <w:b/>
                <w:sz w:val="12"/>
                <w:szCs w:val="12"/>
              </w:rPr>
            </w:pPr>
            <w:r w:rsidRPr="0087336B">
              <w:rPr>
                <w:rFonts w:ascii="Times New Roman" w:eastAsia="Calibri" w:hAnsi="Times New Roman" w:cs="Times New Roman"/>
                <w:b/>
                <w:sz w:val="12"/>
                <w:szCs w:val="12"/>
              </w:rPr>
              <w:t>РАСПОРЯЖЕНИЕ</w:t>
            </w:r>
          </w:p>
          <w:p w:rsidR="0087336B" w:rsidRPr="0087336B" w:rsidRDefault="0087336B" w:rsidP="0087336B">
            <w:pPr>
              <w:tabs>
                <w:tab w:val="left" w:pos="284"/>
              </w:tabs>
              <w:jc w:val="center"/>
              <w:rPr>
                <w:rFonts w:ascii="Times New Roman" w:eastAsia="Calibri" w:hAnsi="Times New Roman" w:cs="Times New Roman"/>
                <w:b/>
                <w:sz w:val="12"/>
                <w:szCs w:val="12"/>
              </w:rPr>
            </w:pPr>
          </w:p>
          <w:p w:rsidR="0087336B" w:rsidRPr="0087336B" w:rsidRDefault="0087336B" w:rsidP="0087336B">
            <w:pPr>
              <w:tabs>
                <w:tab w:val="left" w:pos="284"/>
              </w:tabs>
              <w:rPr>
                <w:rFonts w:ascii="Times New Roman" w:eastAsia="Calibri" w:hAnsi="Times New Roman" w:cs="Times New Roman"/>
                <w:b/>
                <w:sz w:val="12"/>
                <w:szCs w:val="12"/>
              </w:rPr>
            </w:pPr>
            <w:r w:rsidRPr="0087336B">
              <w:rPr>
                <w:rFonts w:ascii="Times New Roman" w:eastAsia="Calibri" w:hAnsi="Times New Roman" w:cs="Times New Roman"/>
                <w:b/>
                <w:sz w:val="12"/>
                <w:szCs w:val="12"/>
              </w:rPr>
              <w:t>от  «____»__________20___г.  №______</w:t>
            </w:r>
          </w:p>
          <w:p w:rsidR="0087336B" w:rsidRPr="0087336B" w:rsidRDefault="0087336B" w:rsidP="0087336B">
            <w:pPr>
              <w:tabs>
                <w:tab w:val="left" w:pos="284"/>
              </w:tabs>
              <w:rPr>
                <w:rFonts w:ascii="Times New Roman" w:eastAsia="Calibri" w:hAnsi="Times New Roman" w:cs="Times New Roman"/>
                <w:b/>
                <w:sz w:val="12"/>
                <w:szCs w:val="12"/>
              </w:rPr>
            </w:pPr>
          </w:p>
          <w:p w:rsidR="0087336B" w:rsidRPr="0087336B" w:rsidRDefault="0087336B" w:rsidP="0087336B">
            <w:pPr>
              <w:tabs>
                <w:tab w:val="left" w:pos="284"/>
              </w:tabs>
              <w:rPr>
                <w:rFonts w:ascii="Times New Roman" w:eastAsia="Calibri" w:hAnsi="Times New Roman" w:cs="Times New Roman"/>
                <w:b/>
                <w:sz w:val="12"/>
                <w:szCs w:val="12"/>
              </w:rPr>
            </w:pPr>
          </w:p>
          <w:p w:rsidR="0087336B" w:rsidRPr="0087336B" w:rsidRDefault="0087336B" w:rsidP="0087336B">
            <w:pPr>
              <w:tabs>
                <w:tab w:val="left" w:pos="284"/>
              </w:tabs>
              <w:rPr>
                <w:rFonts w:ascii="Times New Roman" w:eastAsia="Calibri" w:hAnsi="Times New Roman" w:cs="Times New Roman"/>
                <w:b/>
                <w:sz w:val="12"/>
                <w:szCs w:val="12"/>
              </w:rPr>
            </w:pPr>
            <w:r w:rsidRPr="0087336B">
              <w:rPr>
                <w:rFonts w:ascii="Times New Roman" w:eastAsia="Calibri" w:hAnsi="Times New Roman" w:cs="Times New Roman"/>
                <w:b/>
                <w:sz w:val="12"/>
                <w:szCs w:val="12"/>
              </w:rPr>
              <w:t>О проведении</w:t>
            </w:r>
          </w:p>
          <w:p w:rsidR="0087336B" w:rsidRPr="0087336B" w:rsidRDefault="0087336B" w:rsidP="0087336B">
            <w:pPr>
              <w:tabs>
                <w:tab w:val="left" w:pos="284"/>
              </w:tabs>
              <w:rPr>
                <w:rFonts w:ascii="Times New Roman" w:eastAsia="Calibri" w:hAnsi="Times New Roman" w:cs="Times New Roman"/>
                <w:b/>
                <w:sz w:val="12"/>
                <w:szCs w:val="12"/>
              </w:rPr>
            </w:pPr>
            <w:r w:rsidRPr="0087336B">
              <w:rPr>
                <w:rFonts w:ascii="Times New Roman" w:eastAsia="Calibri" w:hAnsi="Times New Roman" w:cs="Times New Roman"/>
                <w:b/>
                <w:sz w:val="12"/>
                <w:szCs w:val="12"/>
              </w:rPr>
              <w:t>________________________проверки</w:t>
            </w:r>
          </w:p>
          <w:p w:rsidR="0087336B" w:rsidRPr="0087336B" w:rsidRDefault="0087336B" w:rsidP="0087336B">
            <w:pPr>
              <w:tabs>
                <w:tab w:val="left" w:pos="284"/>
              </w:tabs>
              <w:rPr>
                <w:rFonts w:ascii="Times New Roman" w:eastAsia="Calibri" w:hAnsi="Times New Roman" w:cs="Times New Roman"/>
                <w:b/>
                <w:sz w:val="10"/>
                <w:szCs w:val="10"/>
              </w:rPr>
            </w:pPr>
            <w:r w:rsidRPr="0087336B">
              <w:rPr>
                <w:rFonts w:ascii="Times New Roman" w:eastAsia="Calibri" w:hAnsi="Times New Roman" w:cs="Times New Roman"/>
                <w:b/>
                <w:sz w:val="10"/>
                <w:szCs w:val="10"/>
              </w:rPr>
              <w:t>(плановой/внеплановой, документарной/выездной)</w:t>
            </w:r>
          </w:p>
          <w:p w:rsidR="0087336B" w:rsidRPr="0087336B" w:rsidRDefault="0087336B" w:rsidP="0087336B">
            <w:pPr>
              <w:tabs>
                <w:tab w:val="left" w:pos="284"/>
              </w:tabs>
              <w:rPr>
                <w:rFonts w:ascii="Times New Roman" w:eastAsia="Calibri" w:hAnsi="Times New Roman" w:cs="Times New Roman"/>
                <w:b/>
                <w:sz w:val="12"/>
                <w:szCs w:val="12"/>
              </w:rPr>
            </w:pPr>
            <w:r w:rsidRPr="0087336B">
              <w:rPr>
                <w:rFonts w:ascii="Times New Roman" w:eastAsia="Calibri" w:hAnsi="Times New Roman" w:cs="Times New Roman"/>
                <w:b/>
                <w:sz w:val="12"/>
                <w:szCs w:val="12"/>
              </w:rPr>
              <w:t>юридического лица, индивидуального предпринимателя</w:t>
            </w:r>
          </w:p>
          <w:p w:rsidR="0087336B" w:rsidRPr="0087336B" w:rsidRDefault="0087336B" w:rsidP="0087336B">
            <w:pPr>
              <w:tabs>
                <w:tab w:val="left" w:pos="284"/>
              </w:tabs>
              <w:jc w:val="center"/>
              <w:rPr>
                <w:rFonts w:ascii="Times New Roman" w:eastAsia="Calibri" w:hAnsi="Times New Roman" w:cs="Times New Roman"/>
                <w:sz w:val="12"/>
                <w:szCs w:val="12"/>
              </w:rPr>
            </w:pPr>
          </w:p>
        </w:tc>
        <w:tc>
          <w:tcPr>
            <w:tcW w:w="283" w:type="dxa"/>
          </w:tcPr>
          <w:p w:rsidR="0087336B" w:rsidRPr="0087336B" w:rsidRDefault="0087336B" w:rsidP="0087336B">
            <w:pPr>
              <w:tabs>
                <w:tab w:val="left" w:pos="284"/>
              </w:tabs>
              <w:jc w:val="both"/>
              <w:rPr>
                <w:rFonts w:ascii="Times New Roman" w:eastAsia="Calibri" w:hAnsi="Times New Roman" w:cs="Times New Roman"/>
                <w:sz w:val="12"/>
                <w:szCs w:val="12"/>
              </w:rPr>
            </w:pPr>
          </w:p>
        </w:tc>
      </w:tr>
    </w:tbl>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1. Провести проверку в отношении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center"/>
        <w:rPr>
          <w:rFonts w:ascii="Times New Roman" w:eastAsia="Calibri" w:hAnsi="Times New Roman" w:cs="Times New Roman"/>
          <w:sz w:val="10"/>
          <w:szCs w:val="10"/>
        </w:rPr>
      </w:pPr>
      <w:proofErr w:type="gramStart"/>
      <w:r w:rsidRPr="0087336B">
        <w:rPr>
          <w:rFonts w:ascii="Times New Roman" w:eastAsia="Calibri" w:hAnsi="Times New Roman" w:cs="Times New Roman"/>
          <w:sz w:val="10"/>
          <w:szCs w:val="10"/>
        </w:rPr>
        <w:t>(наименование юридического лица, фамилия, имя, отчество (последнее – при наличии) индивидуального предпринимателя)</w:t>
      </w:r>
      <w:proofErr w:type="gramEnd"/>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2. Место нахождения: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center"/>
        <w:rPr>
          <w:rFonts w:ascii="Times New Roman" w:eastAsia="Calibri" w:hAnsi="Times New Roman" w:cs="Times New Roman"/>
          <w:sz w:val="10"/>
          <w:szCs w:val="10"/>
        </w:rPr>
      </w:pPr>
      <w:r w:rsidRPr="0087336B">
        <w:rPr>
          <w:rFonts w:ascii="Times New Roman" w:eastAsia="Calibri" w:hAnsi="Times New Roman" w:cs="Times New Roman"/>
          <w:sz w:val="10"/>
          <w:szCs w:val="1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3. Назначить лицо</w:t>
      </w:r>
      <w:proofErr w:type="gramStart"/>
      <w:r w:rsidRPr="0087336B">
        <w:rPr>
          <w:rFonts w:ascii="Times New Roman" w:eastAsia="Calibri" w:hAnsi="Times New Roman" w:cs="Times New Roman"/>
          <w:sz w:val="12"/>
          <w:szCs w:val="12"/>
        </w:rPr>
        <w:t>м(</w:t>
      </w:r>
      <w:proofErr w:type="spellStart"/>
      <w:proofErr w:type="gramEnd"/>
      <w:r w:rsidRPr="0087336B">
        <w:rPr>
          <w:rFonts w:ascii="Times New Roman" w:eastAsia="Calibri" w:hAnsi="Times New Roman" w:cs="Times New Roman"/>
          <w:sz w:val="12"/>
          <w:szCs w:val="12"/>
        </w:rPr>
        <w:t>ами</w:t>
      </w:r>
      <w:proofErr w:type="spellEnd"/>
      <w:r w:rsidRPr="0087336B">
        <w:rPr>
          <w:rFonts w:ascii="Times New Roman" w:eastAsia="Calibri" w:hAnsi="Times New Roman" w:cs="Times New Roman"/>
          <w:sz w:val="12"/>
          <w:szCs w:val="12"/>
        </w:rPr>
        <w:t xml:space="preserve">), уполномоченным(и) на проведение проверки: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center"/>
        <w:rPr>
          <w:rFonts w:ascii="Times New Roman" w:eastAsia="Calibri" w:hAnsi="Times New Roman" w:cs="Times New Roman"/>
          <w:sz w:val="10"/>
          <w:szCs w:val="10"/>
        </w:rPr>
      </w:pPr>
      <w:r w:rsidRPr="0087336B">
        <w:rPr>
          <w:rFonts w:ascii="Times New Roman" w:eastAsia="Calibri" w:hAnsi="Times New Roman" w:cs="Times New Roman"/>
          <w:sz w:val="10"/>
          <w:szCs w:val="10"/>
        </w:rPr>
        <w:t>(фамилия, имя, отчество (последнее – при наличии), должность должностного лица (должностных лиц), уполномоченног</w:t>
      </w:r>
      <w:proofErr w:type="gramStart"/>
      <w:r w:rsidRPr="0087336B">
        <w:rPr>
          <w:rFonts w:ascii="Times New Roman" w:eastAsia="Calibri" w:hAnsi="Times New Roman" w:cs="Times New Roman"/>
          <w:sz w:val="10"/>
          <w:szCs w:val="10"/>
        </w:rPr>
        <w:t>о(</w:t>
      </w:r>
      <w:proofErr w:type="spellStart"/>
      <w:proofErr w:type="gramEnd"/>
      <w:r w:rsidRPr="0087336B">
        <w:rPr>
          <w:rFonts w:ascii="Times New Roman" w:eastAsia="Calibri" w:hAnsi="Times New Roman" w:cs="Times New Roman"/>
          <w:sz w:val="10"/>
          <w:szCs w:val="10"/>
        </w:rPr>
        <w:t>ых</w:t>
      </w:r>
      <w:proofErr w:type="spellEnd"/>
      <w:r w:rsidRPr="0087336B">
        <w:rPr>
          <w:rFonts w:ascii="Times New Roman" w:eastAsia="Calibri" w:hAnsi="Times New Roman" w:cs="Times New Roman"/>
          <w:sz w:val="10"/>
          <w:szCs w:val="10"/>
        </w:rPr>
        <w:t>) на проведение проверки)</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4. Привлечь к проведению проверки в качестве экспертов, представителей экспертных организаций следующих лиц: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center"/>
        <w:rPr>
          <w:rFonts w:ascii="Times New Roman" w:eastAsia="Calibri" w:hAnsi="Times New Roman" w:cs="Times New Roman"/>
          <w:sz w:val="10"/>
          <w:szCs w:val="10"/>
        </w:rPr>
      </w:pPr>
      <w:r w:rsidRPr="0087336B">
        <w:rPr>
          <w:rFonts w:ascii="Times New Roman" w:eastAsia="Calibri" w:hAnsi="Times New Roman" w:cs="Times New Roman"/>
          <w:sz w:val="10"/>
          <w:szCs w:val="10"/>
        </w:rPr>
        <w:t>(фамилия, имя, отчество (последнее – при наличии), должности при</w:t>
      </w:r>
      <w:r>
        <w:rPr>
          <w:rFonts w:ascii="Times New Roman" w:eastAsia="Calibri" w:hAnsi="Times New Roman" w:cs="Times New Roman"/>
          <w:sz w:val="10"/>
          <w:szCs w:val="10"/>
        </w:rPr>
        <w:t xml:space="preserve">влекаемых к проведению проверки </w:t>
      </w:r>
      <w:r w:rsidRPr="0087336B">
        <w:rPr>
          <w:rFonts w:ascii="Times New Roman" w:eastAsia="Calibri" w:hAnsi="Times New Roman" w:cs="Times New Roman"/>
          <w:sz w:val="10"/>
          <w:szCs w:val="10"/>
        </w:rPr>
        <w:t>экспертов и (или) наименование экспертной организации с ука</w:t>
      </w:r>
      <w:r>
        <w:rPr>
          <w:rFonts w:ascii="Times New Roman" w:eastAsia="Calibri" w:hAnsi="Times New Roman" w:cs="Times New Roman"/>
          <w:sz w:val="10"/>
          <w:szCs w:val="10"/>
        </w:rPr>
        <w:t xml:space="preserve">занием реквизитов свидетельства </w:t>
      </w:r>
      <w:r w:rsidRPr="0087336B">
        <w:rPr>
          <w:rFonts w:ascii="Times New Roman" w:eastAsia="Calibri" w:hAnsi="Times New Roman" w:cs="Times New Roman"/>
          <w:sz w:val="10"/>
          <w:szCs w:val="10"/>
        </w:rPr>
        <w:t>об аккредитации и наименования органа по аккредитации, выдавшего свидетельство об аккредитации)</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5. Настоящая проверка проводится в рамках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center"/>
        <w:rPr>
          <w:rFonts w:ascii="Times New Roman" w:eastAsia="Calibri" w:hAnsi="Times New Roman" w:cs="Times New Roman"/>
          <w:sz w:val="10"/>
          <w:szCs w:val="10"/>
        </w:rPr>
      </w:pPr>
      <w:r w:rsidRPr="0087336B">
        <w:rPr>
          <w:rFonts w:ascii="Times New Roman" w:eastAsia="Calibri" w:hAnsi="Times New Roman" w:cs="Times New Roman"/>
          <w:sz w:val="10"/>
          <w:szCs w:val="10"/>
        </w:rPr>
        <w:t>(наименование вида (видов) государственного контроля (надзора), муниципального контроля, реестровы</w:t>
      </w:r>
      <w:proofErr w:type="gramStart"/>
      <w:r w:rsidRPr="0087336B">
        <w:rPr>
          <w:rFonts w:ascii="Times New Roman" w:eastAsia="Calibri" w:hAnsi="Times New Roman" w:cs="Times New Roman"/>
          <w:sz w:val="10"/>
          <w:szCs w:val="10"/>
        </w:rPr>
        <w:t>й(</w:t>
      </w:r>
      <w:proofErr w:type="spellStart"/>
      <w:proofErr w:type="gramEnd"/>
      <w:r w:rsidRPr="0087336B">
        <w:rPr>
          <w:rFonts w:ascii="Times New Roman" w:eastAsia="Calibri" w:hAnsi="Times New Roman" w:cs="Times New Roman"/>
          <w:sz w:val="10"/>
          <w:szCs w:val="10"/>
        </w:rPr>
        <w:t>ые</w:t>
      </w:r>
      <w:proofErr w:type="spellEnd"/>
      <w:r w:rsidRPr="0087336B">
        <w:rPr>
          <w:rFonts w:ascii="Times New Roman" w:eastAsia="Calibri" w:hAnsi="Times New Roman" w:cs="Times New Roman"/>
          <w:sz w:val="10"/>
          <w:szCs w:val="1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6. Устано</w:t>
      </w:r>
      <w:r>
        <w:rPr>
          <w:rFonts w:ascii="Times New Roman" w:eastAsia="Calibri" w:hAnsi="Times New Roman" w:cs="Times New Roman"/>
          <w:sz w:val="12"/>
          <w:szCs w:val="12"/>
        </w:rPr>
        <w:t xml:space="preserve">вить, что: </w:t>
      </w:r>
      <w:r w:rsidRPr="0087336B">
        <w:rPr>
          <w:rFonts w:ascii="Times New Roman" w:eastAsia="Calibri" w:hAnsi="Times New Roman" w:cs="Times New Roman"/>
          <w:sz w:val="12"/>
          <w:szCs w:val="12"/>
        </w:rPr>
        <w:t xml:space="preserve">настоящая проверка проводится с целью: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При установлении целей проводимой проверки указывается следующая информация:</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а) в случае проведения плановой проверки: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ссылка на утвержденный ежегодный план проведения плановых проверок;</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б) в случае проведения внеплановой проверки: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 реквизиты ранее выданного проверяемому лицу предписания об устранении выявленного нарушения, </w:t>
      </w:r>
      <w:proofErr w:type="gramStart"/>
      <w:r w:rsidRPr="0087336B">
        <w:rPr>
          <w:rFonts w:ascii="Times New Roman" w:eastAsia="Calibri" w:hAnsi="Times New Roman" w:cs="Times New Roman"/>
          <w:sz w:val="12"/>
          <w:szCs w:val="12"/>
        </w:rPr>
        <w:t>срок</w:t>
      </w:r>
      <w:proofErr w:type="gramEnd"/>
      <w:r w:rsidRPr="0087336B">
        <w:rPr>
          <w:rFonts w:ascii="Times New Roman" w:eastAsia="Calibri" w:hAnsi="Times New Roman" w:cs="Times New Roman"/>
          <w:sz w:val="12"/>
          <w:szCs w:val="12"/>
        </w:rPr>
        <w:t xml:space="preserve"> для исполнения которого истек;</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proofErr w:type="gramStart"/>
      <w:r w:rsidRPr="0087336B">
        <w:rPr>
          <w:rFonts w:ascii="Times New Roman" w:eastAsia="Calibri" w:hAnsi="Times New Roman" w:cs="Times New Roman"/>
          <w:sz w:val="12"/>
          <w:szCs w:val="12"/>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7336B">
        <w:rPr>
          <w:rFonts w:ascii="Times New Roman" w:eastAsia="Calibri" w:hAnsi="Times New Roman" w:cs="Times New Roman"/>
          <w:sz w:val="12"/>
          <w:szCs w:val="12"/>
        </w:rPr>
        <w:t xml:space="preserve"> массовой информации;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 сведения </w:t>
      </w:r>
      <w:proofErr w:type="gramStart"/>
      <w:r w:rsidRPr="0087336B">
        <w:rPr>
          <w:rFonts w:ascii="Times New Roman" w:eastAsia="Calibri" w:hAnsi="Times New Roman" w:cs="Times New Roman"/>
          <w:sz w:val="12"/>
          <w:szCs w:val="12"/>
        </w:rPr>
        <w:t>о выявленных в ходе проведения мероприятия по контролю без взаимодействия с юридическими лицами</w:t>
      </w:r>
      <w:proofErr w:type="gramEnd"/>
      <w:r w:rsidRPr="0087336B">
        <w:rPr>
          <w:rFonts w:ascii="Times New Roman" w:eastAsia="Calibri" w:hAnsi="Times New Roman" w:cs="Times New Roman"/>
          <w:sz w:val="12"/>
          <w:szCs w:val="12"/>
        </w:rPr>
        <w:t>, индивидуальными предпринимателями индикаторах риска нарушения обязательных требований;</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задачами настоящей проверки являются: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7. Предметом настоящей проверки является (отметить </w:t>
      </w:r>
      <w:proofErr w:type="gramStart"/>
      <w:r w:rsidRPr="0087336B">
        <w:rPr>
          <w:rFonts w:ascii="Times New Roman" w:eastAsia="Calibri" w:hAnsi="Times New Roman" w:cs="Times New Roman"/>
          <w:sz w:val="12"/>
          <w:szCs w:val="12"/>
        </w:rPr>
        <w:t>нужное</w:t>
      </w:r>
      <w:proofErr w:type="gramEnd"/>
      <w:r w:rsidRPr="0087336B">
        <w:rPr>
          <w:rFonts w:ascii="Times New Roman" w:eastAsia="Calibri" w:hAnsi="Times New Roman" w:cs="Times New Roman"/>
          <w:sz w:val="12"/>
          <w:szCs w:val="12"/>
        </w:rPr>
        <w:t>):</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соблюдение обязательных требований и (или) требований, установленных муниципальными правовыми актами;</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proofErr w:type="gramStart"/>
      <w:r w:rsidRPr="0087336B">
        <w:rPr>
          <w:rFonts w:ascii="Times New Roman" w:eastAsia="Calibri" w:hAnsi="Times New Roman" w:cs="Times New Roman"/>
          <w:sz w:val="12"/>
          <w:szCs w:val="1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7336B">
        <w:rPr>
          <w:rFonts w:ascii="Times New Roman" w:eastAsia="Calibri" w:hAnsi="Times New Roman" w:cs="Times New Roman"/>
          <w:sz w:val="12"/>
          <w:szCs w:val="12"/>
        </w:rPr>
        <w:t xml:space="preserve"> </w:t>
      </w:r>
      <w:proofErr w:type="gramStart"/>
      <w:r w:rsidRPr="0087336B">
        <w:rPr>
          <w:rFonts w:ascii="Times New Roman" w:eastAsia="Calibri" w:hAnsi="Times New Roman" w:cs="Times New Roman"/>
          <w:sz w:val="12"/>
          <w:szCs w:val="1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выполнение предписаний органов государственного контроля (надзора), органов муниципального контроля;</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проведение мероприятий:</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proofErr w:type="gramStart"/>
      <w:r w:rsidRPr="0087336B">
        <w:rPr>
          <w:rFonts w:ascii="Times New Roman" w:eastAsia="Calibri" w:hAnsi="Times New Roman" w:cs="Times New Roman"/>
          <w:sz w:val="12"/>
          <w:szCs w:val="12"/>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по предупреждению возникновения чрезвычайных ситуаций природного и техногенного характера;</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lastRenderedPageBreak/>
        <w:t>по обеспечению безопасности государства;</w:t>
      </w:r>
    </w:p>
    <w:p w:rsidR="0087336B" w:rsidRPr="0087336B" w:rsidRDefault="0087336B" w:rsidP="0087336B">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по ликвидации последствий причинения такого вреда.</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8. Срок проведения проверки:  </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7336B" w:rsidRPr="0087336B" w:rsidRDefault="0087336B" w:rsidP="003D3839">
      <w:pPr>
        <w:tabs>
          <w:tab w:val="left" w:pos="284"/>
        </w:tabs>
        <w:spacing w:after="0" w:line="240" w:lineRule="auto"/>
        <w:ind w:firstLine="284"/>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К п</w:t>
      </w:r>
      <w:r w:rsidR="003D3839">
        <w:rPr>
          <w:rFonts w:ascii="Times New Roman" w:eastAsia="Calibri" w:hAnsi="Times New Roman" w:cs="Times New Roman"/>
          <w:sz w:val="12"/>
          <w:szCs w:val="12"/>
        </w:rPr>
        <w:t>роведению проверки приступить с «_____»  ___________20</w:t>
      </w:r>
      <w:r w:rsidR="003D3839">
        <w:rPr>
          <w:rFonts w:ascii="Times New Roman" w:eastAsia="Calibri" w:hAnsi="Times New Roman" w:cs="Times New Roman"/>
          <w:sz w:val="12"/>
          <w:szCs w:val="12"/>
        </w:rPr>
        <w:tab/>
        <w:t xml:space="preserve"> ____ </w:t>
      </w:r>
      <w:r w:rsidRPr="0087336B">
        <w:rPr>
          <w:rFonts w:ascii="Times New Roman" w:eastAsia="Calibri" w:hAnsi="Times New Roman" w:cs="Times New Roman"/>
          <w:sz w:val="12"/>
          <w:szCs w:val="12"/>
        </w:rPr>
        <w:t>года.</w:t>
      </w:r>
    </w:p>
    <w:p w:rsidR="0087336B" w:rsidRPr="0087336B" w:rsidRDefault="0087336B" w:rsidP="003D3839">
      <w:pPr>
        <w:tabs>
          <w:tab w:val="left" w:pos="284"/>
        </w:tabs>
        <w:spacing w:after="0" w:line="240" w:lineRule="auto"/>
        <w:ind w:firstLine="284"/>
        <w:jc w:val="both"/>
        <w:rPr>
          <w:rFonts w:ascii="Times New Roman" w:eastAsia="Calibri" w:hAnsi="Times New Roman" w:cs="Times New Roman"/>
          <w:sz w:val="12"/>
          <w:szCs w:val="12"/>
        </w:rPr>
      </w:pPr>
    </w:p>
    <w:p w:rsidR="0087336B" w:rsidRPr="0087336B" w:rsidRDefault="003D3839" w:rsidP="003D38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Проверку окончить не позднее «_____»  ____________20 ____ </w:t>
      </w:r>
      <w:r w:rsidR="0087336B" w:rsidRPr="0087336B">
        <w:rPr>
          <w:rFonts w:ascii="Times New Roman" w:eastAsia="Calibri" w:hAnsi="Times New Roman" w:cs="Times New Roman"/>
          <w:sz w:val="12"/>
          <w:szCs w:val="12"/>
        </w:rPr>
        <w:t>года.</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9. Правовые основания проведения проверки:  </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3D3839"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3D3839" w:rsidRDefault="0087336B" w:rsidP="003D3839">
      <w:pPr>
        <w:tabs>
          <w:tab w:val="left" w:pos="284"/>
        </w:tabs>
        <w:spacing w:after="0" w:line="240" w:lineRule="auto"/>
        <w:jc w:val="center"/>
        <w:rPr>
          <w:rFonts w:ascii="Times New Roman" w:eastAsia="Calibri" w:hAnsi="Times New Roman" w:cs="Times New Roman"/>
          <w:sz w:val="10"/>
          <w:szCs w:val="10"/>
        </w:rPr>
      </w:pPr>
      <w:r w:rsidRPr="003D3839">
        <w:rPr>
          <w:rFonts w:ascii="Times New Roman" w:eastAsia="Calibri" w:hAnsi="Times New Roman" w:cs="Times New Roman"/>
          <w:sz w:val="10"/>
          <w:szCs w:val="10"/>
        </w:rPr>
        <w:t>(ссылка на положения нормативного правового акта, в соответствии с которым осуществляется проверка)</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 xml:space="preserve">10. Обязательные требования и (или) требования, установленные муниципальными правовыми актами, подлежащие проверке  </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3D3839" w:rsidP="0087336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3D3839" w:rsidRDefault="0087336B" w:rsidP="003D3839">
      <w:pPr>
        <w:tabs>
          <w:tab w:val="left" w:pos="284"/>
        </w:tabs>
        <w:spacing w:after="0" w:line="240" w:lineRule="auto"/>
        <w:jc w:val="center"/>
        <w:rPr>
          <w:rFonts w:ascii="Times New Roman" w:eastAsia="Calibri" w:hAnsi="Times New Roman" w:cs="Times New Roman"/>
          <w:sz w:val="10"/>
          <w:szCs w:val="10"/>
        </w:rPr>
      </w:pPr>
      <w:r w:rsidRPr="003D3839">
        <w:rPr>
          <w:rFonts w:ascii="Times New Roman" w:eastAsia="Calibri" w:hAnsi="Times New Roman" w:cs="Times New Roman"/>
          <w:sz w:val="10"/>
          <w:szCs w:val="10"/>
        </w:rPr>
        <w:t>(с указанием наименований, номеров и дат их принятия)</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D3839" w:rsidRPr="0087336B" w:rsidRDefault="003D3839" w:rsidP="003D38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87336B" w:rsidRPr="0087336B" w:rsidRDefault="0087336B" w:rsidP="0087336B">
      <w:pPr>
        <w:tabs>
          <w:tab w:val="left" w:pos="284"/>
        </w:tabs>
        <w:spacing w:after="0" w:line="240" w:lineRule="auto"/>
        <w:jc w:val="both"/>
        <w:rPr>
          <w:rFonts w:ascii="Times New Roman" w:eastAsia="Calibri" w:hAnsi="Times New Roman" w:cs="Times New Roman"/>
          <w:sz w:val="12"/>
          <w:szCs w:val="12"/>
        </w:rPr>
      </w:pPr>
    </w:p>
    <w:p w:rsidR="006B55AA" w:rsidRDefault="0087336B" w:rsidP="0087336B">
      <w:pPr>
        <w:tabs>
          <w:tab w:val="left" w:pos="284"/>
        </w:tabs>
        <w:spacing w:after="0" w:line="240" w:lineRule="auto"/>
        <w:jc w:val="both"/>
        <w:rPr>
          <w:rFonts w:ascii="Times New Roman" w:eastAsia="Calibri" w:hAnsi="Times New Roman" w:cs="Times New Roman"/>
          <w:sz w:val="12"/>
          <w:szCs w:val="12"/>
        </w:rPr>
      </w:pPr>
      <w:r w:rsidRPr="0087336B">
        <w:rPr>
          <w:rFonts w:ascii="Times New Roman" w:eastAsia="Calibri" w:hAnsi="Times New Roman" w:cs="Times New Roman"/>
          <w:sz w:val="12"/>
          <w:szCs w:val="12"/>
        </w:rPr>
        <w:t>Глава муниципального района Сергиевский                                        А.А.</w:t>
      </w:r>
      <w:r w:rsidR="003D3839">
        <w:rPr>
          <w:rFonts w:ascii="Times New Roman" w:eastAsia="Calibri" w:hAnsi="Times New Roman" w:cs="Times New Roman"/>
          <w:sz w:val="12"/>
          <w:szCs w:val="12"/>
        </w:rPr>
        <w:t xml:space="preserve"> </w:t>
      </w:r>
      <w:r w:rsidRPr="0087336B">
        <w:rPr>
          <w:rFonts w:ascii="Times New Roman" w:eastAsia="Calibri" w:hAnsi="Times New Roman" w:cs="Times New Roman"/>
          <w:sz w:val="12"/>
          <w:szCs w:val="12"/>
        </w:rPr>
        <w:t>Веселов</w:t>
      </w:r>
    </w:p>
    <w:p w:rsidR="006B55AA" w:rsidRDefault="006B55AA" w:rsidP="001C3BB9">
      <w:pPr>
        <w:tabs>
          <w:tab w:val="left" w:pos="284"/>
        </w:tabs>
        <w:spacing w:after="0" w:line="240" w:lineRule="auto"/>
        <w:jc w:val="both"/>
        <w:rPr>
          <w:rFonts w:ascii="Times New Roman" w:eastAsia="Calibri" w:hAnsi="Times New Roman" w:cs="Times New Roman"/>
          <w:sz w:val="12"/>
          <w:szCs w:val="12"/>
        </w:rPr>
      </w:pPr>
    </w:p>
    <w:p w:rsidR="003D3839" w:rsidRPr="00F9342F" w:rsidRDefault="003D3839" w:rsidP="003D383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3D3839" w:rsidRPr="00F9342F" w:rsidRDefault="003D3839" w:rsidP="003D3839">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3D3839" w:rsidRPr="00F9342F" w:rsidRDefault="003D3839" w:rsidP="003D3839">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3D3839" w:rsidRDefault="003D3839" w:rsidP="003D3839">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45444B" w:rsidRDefault="0045444B" w:rsidP="0045444B">
      <w:pPr>
        <w:tabs>
          <w:tab w:val="left" w:pos="284"/>
        </w:tabs>
        <w:spacing w:after="0" w:line="240" w:lineRule="auto"/>
        <w:jc w:val="center"/>
        <w:rPr>
          <w:rFonts w:ascii="Times New Roman" w:eastAsia="Calibri" w:hAnsi="Times New Roman" w:cs="Times New Roman"/>
          <w:b/>
          <w:sz w:val="12"/>
          <w:szCs w:val="12"/>
        </w:rPr>
      </w:pPr>
      <w:r w:rsidRPr="0045444B">
        <w:rPr>
          <w:rFonts w:ascii="Times New Roman" w:eastAsia="Calibri" w:hAnsi="Times New Roman" w:cs="Times New Roman"/>
          <w:b/>
          <w:sz w:val="12"/>
          <w:szCs w:val="12"/>
        </w:rPr>
        <w:t xml:space="preserve">Проверочный лист (список контрольных вопросов), используемый при проведении плановой проверки </w:t>
      </w:r>
    </w:p>
    <w:p w:rsidR="0045444B" w:rsidRPr="0045444B" w:rsidRDefault="0045444B" w:rsidP="0045444B">
      <w:pPr>
        <w:tabs>
          <w:tab w:val="left" w:pos="284"/>
        </w:tabs>
        <w:spacing w:after="0" w:line="240" w:lineRule="auto"/>
        <w:jc w:val="center"/>
        <w:rPr>
          <w:rFonts w:ascii="Times New Roman" w:eastAsia="Calibri" w:hAnsi="Times New Roman" w:cs="Times New Roman"/>
          <w:b/>
          <w:sz w:val="12"/>
          <w:szCs w:val="12"/>
        </w:rPr>
      </w:pPr>
      <w:r w:rsidRPr="0045444B">
        <w:rPr>
          <w:rFonts w:ascii="Times New Roman" w:eastAsia="Calibri" w:hAnsi="Times New Roman" w:cs="Times New Roman"/>
          <w:b/>
          <w:sz w:val="12"/>
          <w:szCs w:val="12"/>
        </w:rPr>
        <w:t>при проведении муниципального жилищного контроля на территории муниципального района Сергиевский</w:t>
      </w:r>
    </w:p>
    <w:p w:rsidR="006B55AA" w:rsidRDefault="006B55AA" w:rsidP="001C3BB9">
      <w:pPr>
        <w:tabs>
          <w:tab w:val="left" w:pos="284"/>
        </w:tabs>
        <w:spacing w:after="0" w:line="240" w:lineRule="auto"/>
        <w:jc w:val="both"/>
        <w:rPr>
          <w:rFonts w:ascii="Times New Roman" w:eastAsia="Calibri" w:hAnsi="Times New Roman" w:cs="Times New Roman"/>
          <w:sz w:val="12"/>
          <w:szCs w:val="12"/>
        </w:rPr>
      </w:pP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1. Наименование органа муниципального контроля: отдел муниципального контроля и охраны труда Контрольного управления администрации муниципального района Сергиевский, адрес: 446540, Самарская область, Сергиевский район, с. Сергиевск, ул. Ленина, д.15</w:t>
      </w:r>
      <w:proofErr w:type="gramStart"/>
      <w:r w:rsidRPr="0045444B">
        <w:rPr>
          <w:rFonts w:ascii="Times New Roman" w:eastAsia="Calibri" w:hAnsi="Times New Roman" w:cs="Times New Roman"/>
          <w:sz w:val="12"/>
          <w:szCs w:val="12"/>
        </w:rPr>
        <w:t xml:space="preserve"> А</w:t>
      </w:r>
      <w:proofErr w:type="gramEnd"/>
      <w:r w:rsidRPr="0045444B">
        <w:rPr>
          <w:rFonts w:ascii="Times New Roman" w:eastAsia="Calibri" w:hAnsi="Times New Roman" w:cs="Times New Roman"/>
          <w:sz w:val="12"/>
          <w:szCs w:val="12"/>
        </w:rPr>
        <w:t xml:space="preserve">, </w:t>
      </w:r>
      <w:proofErr w:type="spellStart"/>
      <w:r w:rsidRPr="0045444B">
        <w:rPr>
          <w:rFonts w:ascii="Times New Roman" w:eastAsia="Calibri" w:hAnsi="Times New Roman" w:cs="Times New Roman"/>
          <w:sz w:val="12"/>
          <w:szCs w:val="12"/>
        </w:rPr>
        <w:t>каб</w:t>
      </w:r>
      <w:proofErr w:type="spellEnd"/>
      <w:r w:rsidRPr="0045444B">
        <w:rPr>
          <w:rFonts w:ascii="Times New Roman" w:eastAsia="Calibri" w:hAnsi="Times New Roman" w:cs="Times New Roman"/>
          <w:sz w:val="12"/>
          <w:szCs w:val="12"/>
        </w:rPr>
        <w:t>. 24.</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2. Вид муниципального контроля: муниципальный жилищный контроль.</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3. Наименование юридического лица, фамилия, имя, отчество (при наличии)</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индивидуального предпринимателя _______________________________________</w:t>
      </w:r>
      <w:r>
        <w:rPr>
          <w:rFonts w:ascii="Times New Roman" w:eastAsia="Calibri" w:hAnsi="Times New Roman" w:cs="Times New Roman"/>
          <w:sz w:val="12"/>
          <w:szCs w:val="12"/>
        </w:rPr>
        <w:t>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4.На основании___________________________________</w:t>
      </w:r>
      <w:r>
        <w:rPr>
          <w:rFonts w:ascii="Times New Roman" w:eastAsia="Calibri" w:hAnsi="Times New Roman" w:cs="Times New Roman"/>
          <w:sz w:val="12"/>
          <w:szCs w:val="12"/>
        </w:rPr>
        <w:t>____________________________________________________________________________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w:t>
      </w:r>
      <w:r>
        <w:rPr>
          <w:rFonts w:ascii="Times New Roman" w:eastAsia="Calibri" w:hAnsi="Times New Roman" w:cs="Times New Roman"/>
          <w:sz w:val="12"/>
          <w:szCs w:val="12"/>
        </w:rPr>
        <w:t>_______________________________________________________________________</w:t>
      </w:r>
    </w:p>
    <w:p w:rsidR="0045444B" w:rsidRPr="0045444B" w:rsidRDefault="0045444B" w:rsidP="0045444B">
      <w:pPr>
        <w:tabs>
          <w:tab w:val="left" w:pos="284"/>
        </w:tabs>
        <w:spacing w:after="0" w:line="240" w:lineRule="auto"/>
        <w:jc w:val="center"/>
        <w:rPr>
          <w:rFonts w:ascii="Times New Roman" w:eastAsia="Calibri" w:hAnsi="Times New Roman" w:cs="Times New Roman"/>
          <w:sz w:val="10"/>
          <w:szCs w:val="10"/>
        </w:rPr>
      </w:pPr>
      <w:r w:rsidRPr="0045444B">
        <w:rPr>
          <w:rFonts w:ascii="Times New Roman" w:eastAsia="Calibri" w:hAnsi="Times New Roman" w:cs="Times New Roman"/>
          <w:sz w:val="10"/>
          <w:szCs w:val="10"/>
        </w:rPr>
        <w:t>(реквизиты распоряжения о проведении проверки)</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w:t>
      </w:r>
      <w:r>
        <w:rPr>
          <w:rFonts w:ascii="Times New Roman" w:eastAsia="Calibri" w:hAnsi="Times New Roman" w:cs="Times New Roman"/>
          <w:sz w:val="12"/>
          <w:szCs w:val="12"/>
        </w:rPr>
        <w:t>_____________________________________________________</w:t>
      </w:r>
    </w:p>
    <w:p w:rsid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w:t>
      </w:r>
      <w:r>
        <w:rPr>
          <w:rFonts w:ascii="Times New Roman" w:eastAsia="Calibri" w:hAnsi="Times New Roman" w:cs="Times New Roman"/>
          <w:sz w:val="12"/>
          <w:szCs w:val="12"/>
        </w:rPr>
        <w:t>_______________________________________________________________________________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5444B">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w:t>
      </w:r>
    </w:p>
    <w:p w:rsidR="0045444B" w:rsidRPr="0045444B" w:rsidRDefault="0045444B" w:rsidP="0045444B">
      <w:pPr>
        <w:tabs>
          <w:tab w:val="left" w:pos="284"/>
        </w:tabs>
        <w:spacing w:after="0" w:line="240" w:lineRule="auto"/>
        <w:jc w:val="center"/>
        <w:rPr>
          <w:rFonts w:ascii="Times New Roman" w:eastAsia="Calibri" w:hAnsi="Times New Roman" w:cs="Times New Roman"/>
          <w:sz w:val="10"/>
          <w:szCs w:val="10"/>
        </w:rPr>
      </w:pPr>
      <w:r w:rsidRPr="0045444B">
        <w:rPr>
          <w:rFonts w:ascii="Times New Roman" w:eastAsia="Calibri" w:hAnsi="Times New Roman" w:cs="Times New Roman"/>
          <w:sz w:val="10"/>
          <w:szCs w:val="10"/>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5444B" w:rsidRPr="0087336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Pr="0087336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6.  Учетный номер проверки и дата присво</w:t>
      </w:r>
      <w:r>
        <w:rPr>
          <w:rFonts w:ascii="Times New Roman" w:eastAsia="Calibri" w:hAnsi="Times New Roman" w:cs="Times New Roman"/>
          <w:sz w:val="12"/>
          <w:szCs w:val="12"/>
        </w:rPr>
        <w:t xml:space="preserve">ения учетного номера проверки в </w:t>
      </w:r>
      <w:r w:rsidRPr="0045444B">
        <w:rPr>
          <w:rFonts w:ascii="Times New Roman" w:eastAsia="Calibri" w:hAnsi="Times New Roman" w:cs="Times New Roman"/>
          <w:sz w:val="12"/>
          <w:szCs w:val="12"/>
        </w:rPr>
        <w:t>едином реестре проверок ________________</w:t>
      </w:r>
      <w:r>
        <w:rPr>
          <w:rFonts w:ascii="Times New Roman" w:eastAsia="Calibri" w:hAnsi="Times New Roman" w:cs="Times New Roman"/>
          <w:sz w:val="12"/>
          <w:szCs w:val="12"/>
        </w:rPr>
        <w:t>__________________</w:t>
      </w:r>
    </w:p>
    <w:p w:rsid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5444B">
        <w:rPr>
          <w:rFonts w:ascii="Times New Roman" w:eastAsia="Calibri" w:hAnsi="Times New Roman" w:cs="Times New Roman"/>
          <w:sz w:val="12"/>
          <w:szCs w:val="12"/>
        </w:rPr>
        <w:t xml:space="preserve">Должность,  фамилия  и  инициалы должностного лица, проводящего плановую проверку и заполняющего проверочный лист </w:t>
      </w:r>
    </w:p>
    <w:p w:rsidR="0045444B" w:rsidRPr="0087336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Pr="0087336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8. Правовые основания муниципального контроля: Жилищный кодекс Российской Федерации;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Правила осуществления деятельности по управлению многоквартирными домами, утвержденные Постановлением Правительства РФ от 15.05.2013  № 416;</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5444B">
        <w:rPr>
          <w:rFonts w:ascii="Times New Roman" w:eastAsia="Calibri" w:hAnsi="Times New Roman" w:cs="Times New Roman"/>
          <w:sz w:val="12"/>
          <w:szCs w:val="12"/>
        </w:rPr>
        <w:t>.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bl>
      <w:tblPr>
        <w:tblStyle w:val="212"/>
        <w:tblW w:w="7513" w:type="dxa"/>
        <w:tblInd w:w="108" w:type="dxa"/>
        <w:tblLayout w:type="fixed"/>
        <w:tblLook w:val="04A0" w:firstRow="1" w:lastRow="0" w:firstColumn="1" w:lastColumn="0" w:noHBand="0" w:noVBand="1"/>
      </w:tblPr>
      <w:tblGrid>
        <w:gridCol w:w="426"/>
        <w:gridCol w:w="3402"/>
        <w:gridCol w:w="2583"/>
        <w:gridCol w:w="448"/>
        <w:gridCol w:w="654"/>
      </w:tblGrid>
      <w:tr w:rsidR="0045444B" w:rsidRPr="0045444B" w:rsidTr="0045444B">
        <w:tc>
          <w:tcPr>
            <w:tcW w:w="426" w:type="dxa"/>
            <w:vMerge w:val="restart"/>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 xml:space="preserve">№ </w:t>
            </w:r>
          </w:p>
          <w:p w:rsidR="0045444B" w:rsidRPr="0045444B" w:rsidRDefault="0045444B" w:rsidP="0045444B">
            <w:pPr>
              <w:tabs>
                <w:tab w:val="left" w:pos="284"/>
              </w:tabs>
              <w:rPr>
                <w:rFonts w:ascii="Times New Roman" w:eastAsia="Calibri" w:hAnsi="Times New Roman" w:cs="Times New Roman"/>
                <w:sz w:val="12"/>
                <w:szCs w:val="12"/>
              </w:rPr>
            </w:pPr>
            <w:proofErr w:type="gramStart"/>
            <w:r w:rsidRPr="0045444B">
              <w:rPr>
                <w:rFonts w:ascii="Times New Roman" w:eastAsia="Calibri" w:hAnsi="Times New Roman" w:cs="Times New Roman"/>
                <w:sz w:val="12"/>
                <w:szCs w:val="12"/>
              </w:rPr>
              <w:t>п</w:t>
            </w:r>
            <w:proofErr w:type="gramEnd"/>
            <w:r w:rsidRPr="0045444B">
              <w:rPr>
                <w:rFonts w:ascii="Times New Roman" w:eastAsia="Calibri" w:hAnsi="Times New Roman" w:cs="Times New Roman"/>
                <w:sz w:val="12"/>
                <w:szCs w:val="12"/>
              </w:rPr>
              <w:t>/п</w:t>
            </w:r>
          </w:p>
        </w:tc>
        <w:tc>
          <w:tcPr>
            <w:tcW w:w="3402" w:type="dxa"/>
            <w:vMerge w:val="restart"/>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Вопросы</w:t>
            </w:r>
          </w:p>
        </w:tc>
        <w:tc>
          <w:tcPr>
            <w:tcW w:w="2583" w:type="dxa"/>
            <w:vMerge w:val="restart"/>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Реквизиты НПА, которым установлены обязательные требования</w:t>
            </w:r>
          </w:p>
        </w:tc>
        <w:tc>
          <w:tcPr>
            <w:tcW w:w="1102" w:type="dxa"/>
            <w:gridSpan w:val="2"/>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Варианты ответа</w:t>
            </w:r>
          </w:p>
        </w:tc>
      </w:tr>
      <w:tr w:rsidR="0045444B" w:rsidRPr="0045444B" w:rsidTr="0045444B">
        <w:tc>
          <w:tcPr>
            <w:tcW w:w="426" w:type="dxa"/>
            <w:vMerge/>
          </w:tcPr>
          <w:p w:rsidR="0045444B" w:rsidRPr="0045444B" w:rsidRDefault="0045444B" w:rsidP="0045444B">
            <w:pPr>
              <w:tabs>
                <w:tab w:val="left" w:pos="284"/>
              </w:tabs>
              <w:rPr>
                <w:rFonts w:ascii="Times New Roman" w:eastAsia="Calibri" w:hAnsi="Times New Roman" w:cs="Times New Roman"/>
                <w:sz w:val="12"/>
                <w:szCs w:val="12"/>
              </w:rPr>
            </w:pPr>
          </w:p>
        </w:tc>
        <w:tc>
          <w:tcPr>
            <w:tcW w:w="3402" w:type="dxa"/>
            <w:vMerge/>
          </w:tcPr>
          <w:p w:rsidR="0045444B" w:rsidRPr="0045444B" w:rsidRDefault="0045444B" w:rsidP="0045444B">
            <w:pPr>
              <w:tabs>
                <w:tab w:val="left" w:pos="284"/>
              </w:tabs>
              <w:rPr>
                <w:rFonts w:ascii="Times New Roman" w:eastAsia="Calibri" w:hAnsi="Times New Roman" w:cs="Times New Roman"/>
                <w:sz w:val="12"/>
                <w:szCs w:val="12"/>
              </w:rPr>
            </w:pPr>
          </w:p>
        </w:tc>
        <w:tc>
          <w:tcPr>
            <w:tcW w:w="2583" w:type="dxa"/>
            <w:vMerge/>
          </w:tcPr>
          <w:p w:rsidR="0045444B" w:rsidRPr="0045444B" w:rsidRDefault="0045444B" w:rsidP="0045444B">
            <w:pPr>
              <w:tabs>
                <w:tab w:val="left" w:pos="284"/>
              </w:tabs>
              <w:rPr>
                <w:rFonts w:ascii="Times New Roman" w:eastAsia="Calibri" w:hAnsi="Times New Roman" w:cs="Times New Roman"/>
                <w:sz w:val="12"/>
                <w:szCs w:val="12"/>
              </w:rPr>
            </w:pPr>
          </w:p>
        </w:tc>
        <w:tc>
          <w:tcPr>
            <w:tcW w:w="448" w:type="dxa"/>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 Да</w:t>
            </w:r>
          </w:p>
        </w:tc>
        <w:tc>
          <w:tcPr>
            <w:tcW w:w="654" w:type="dxa"/>
          </w:tcPr>
          <w:p w:rsidR="0045444B" w:rsidRPr="0045444B" w:rsidRDefault="0045444B" w:rsidP="0045444B">
            <w:pPr>
              <w:tabs>
                <w:tab w:val="left" w:pos="284"/>
              </w:tabs>
              <w:rPr>
                <w:rFonts w:ascii="Times New Roman" w:eastAsia="Calibri" w:hAnsi="Times New Roman" w:cs="Times New Roman"/>
                <w:sz w:val="12"/>
                <w:szCs w:val="12"/>
              </w:rPr>
            </w:pPr>
            <w:r w:rsidRPr="0045444B">
              <w:rPr>
                <w:rFonts w:ascii="Times New Roman" w:eastAsia="Calibri" w:hAnsi="Times New Roman" w:cs="Times New Roman"/>
                <w:sz w:val="12"/>
                <w:szCs w:val="12"/>
              </w:rPr>
              <w:t> Нет</w:t>
            </w:r>
          </w:p>
        </w:tc>
      </w:tr>
      <w:tr w:rsidR="0045444B" w:rsidRPr="0045444B" w:rsidTr="0045444B">
        <w:tc>
          <w:tcPr>
            <w:tcW w:w="426" w:type="dxa"/>
          </w:tcPr>
          <w:p w:rsidR="0045444B" w:rsidRPr="0045444B" w:rsidRDefault="0045444B" w:rsidP="0045444B">
            <w:pPr>
              <w:tabs>
                <w:tab w:val="left" w:pos="284"/>
              </w:tabs>
              <w:rPr>
                <w:rFonts w:ascii="Times New Roman" w:eastAsia="Calibri" w:hAnsi="Times New Roman" w:cs="Times New Roman"/>
                <w:sz w:val="12"/>
                <w:szCs w:val="12"/>
              </w:rPr>
            </w:pPr>
          </w:p>
        </w:tc>
        <w:tc>
          <w:tcPr>
            <w:tcW w:w="3402" w:type="dxa"/>
          </w:tcPr>
          <w:p w:rsidR="0045444B" w:rsidRPr="0045444B" w:rsidRDefault="0045444B" w:rsidP="0045444B">
            <w:pPr>
              <w:tabs>
                <w:tab w:val="left" w:pos="284"/>
              </w:tabs>
              <w:rPr>
                <w:rFonts w:ascii="Times New Roman" w:eastAsia="Calibri" w:hAnsi="Times New Roman" w:cs="Times New Roman"/>
                <w:sz w:val="12"/>
                <w:szCs w:val="12"/>
              </w:rPr>
            </w:pPr>
          </w:p>
        </w:tc>
        <w:tc>
          <w:tcPr>
            <w:tcW w:w="2583" w:type="dxa"/>
          </w:tcPr>
          <w:p w:rsidR="0045444B" w:rsidRPr="0045444B" w:rsidRDefault="0045444B" w:rsidP="0045444B">
            <w:pPr>
              <w:tabs>
                <w:tab w:val="left" w:pos="284"/>
              </w:tabs>
              <w:rPr>
                <w:rFonts w:ascii="Times New Roman" w:eastAsia="Calibri" w:hAnsi="Times New Roman" w:cs="Times New Roman"/>
                <w:sz w:val="12"/>
                <w:szCs w:val="12"/>
              </w:rPr>
            </w:pPr>
          </w:p>
        </w:tc>
        <w:tc>
          <w:tcPr>
            <w:tcW w:w="448" w:type="dxa"/>
          </w:tcPr>
          <w:p w:rsidR="0045444B" w:rsidRPr="0045444B" w:rsidRDefault="0045444B" w:rsidP="0045444B">
            <w:pPr>
              <w:tabs>
                <w:tab w:val="left" w:pos="284"/>
              </w:tabs>
              <w:rPr>
                <w:rFonts w:ascii="Times New Roman" w:eastAsia="Calibri" w:hAnsi="Times New Roman" w:cs="Times New Roman"/>
                <w:sz w:val="12"/>
                <w:szCs w:val="12"/>
              </w:rPr>
            </w:pPr>
          </w:p>
        </w:tc>
        <w:tc>
          <w:tcPr>
            <w:tcW w:w="654" w:type="dxa"/>
          </w:tcPr>
          <w:p w:rsidR="0045444B" w:rsidRPr="0045444B" w:rsidRDefault="0045444B" w:rsidP="0045444B">
            <w:pPr>
              <w:tabs>
                <w:tab w:val="left" w:pos="284"/>
              </w:tabs>
              <w:rPr>
                <w:rFonts w:ascii="Times New Roman" w:eastAsia="Calibri" w:hAnsi="Times New Roman" w:cs="Times New Roman"/>
                <w:sz w:val="12"/>
                <w:szCs w:val="12"/>
              </w:rPr>
            </w:pPr>
          </w:p>
        </w:tc>
      </w:tr>
      <w:tr w:rsidR="0045444B" w:rsidRPr="0045444B" w:rsidTr="0045444B">
        <w:tc>
          <w:tcPr>
            <w:tcW w:w="426" w:type="dxa"/>
          </w:tcPr>
          <w:p w:rsidR="0045444B" w:rsidRPr="0045444B" w:rsidRDefault="0045444B" w:rsidP="0045444B">
            <w:pPr>
              <w:tabs>
                <w:tab w:val="left" w:pos="284"/>
              </w:tabs>
              <w:rPr>
                <w:rFonts w:ascii="Times New Roman" w:eastAsia="Calibri" w:hAnsi="Times New Roman" w:cs="Times New Roman"/>
                <w:sz w:val="12"/>
                <w:szCs w:val="12"/>
              </w:rPr>
            </w:pPr>
          </w:p>
        </w:tc>
        <w:tc>
          <w:tcPr>
            <w:tcW w:w="3402" w:type="dxa"/>
          </w:tcPr>
          <w:p w:rsidR="0045444B" w:rsidRPr="0045444B" w:rsidRDefault="0045444B" w:rsidP="0045444B">
            <w:pPr>
              <w:tabs>
                <w:tab w:val="left" w:pos="284"/>
              </w:tabs>
              <w:rPr>
                <w:rFonts w:ascii="Times New Roman" w:eastAsia="Calibri" w:hAnsi="Times New Roman" w:cs="Times New Roman"/>
                <w:sz w:val="12"/>
                <w:szCs w:val="12"/>
              </w:rPr>
            </w:pPr>
          </w:p>
        </w:tc>
        <w:tc>
          <w:tcPr>
            <w:tcW w:w="2583" w:type="dxa"/>
          </w:tcPr>
          <w:p w:rsidR="0045444B" w:rsidRPr="0045444B" w:rsidRDefault="0045444B" w:rsidP="0045444B">
            <w:pPr>
              <w:tabs>
                <w:tab w:val="left" w:pos="284"/>
              </w:tabs>
              <w:rPr>
                <w:rFonts w:ascii="Times New Roman" w:eastAsia="Calibri" w:hAnsi="Times New Roman" w:cs="Times New Roman"/>
                <w:sz w:val="12"/>
                <w:szCs w:val="12"/>
              </w:rPr>
            </w:pPr>
          </w:p>
        </w:tc>
        <w:tc>
          <w:tcPr>
            <w:tcW w:w="448" w:type="dxa"/>
          </w:tcPr>
          <w:p w:rsidR="0045444B" w:rsidRPr="0045444B" w:rsidRDefault="0045444B" w:rsidP="0045444B">
            <w:pPr>
              <w:tabs>
                <w:tab w:val="left" w:pos="284"/>
              </w:tabs>
              <w:rPr>
                <w:rFonts w:ascii="Times New Roman" w:eastAsia="Calibri" w:hAnsi="Times New Roman" w:cs="Times New Roman"/>
                <w:sz w:val="12"/>
                <w:szCs w:val="12"/>
              </w:rPr>
            </w:pPr>
          </w:p>
        </w:tc>
        <w:tc>
          <w:tcPr>
            <w:tcW w:w="654" w:type="dxa"/>
          </w:tcPr>
          <w:p w:rsidR="0045444B" w:rsidRPr="0045444B" w:rsidRDefault="0045444B" w:rsidP="0045444B">
            <w:pPr>
              <w:tabs>
                <w:tab w:val="left" w:pos="284"/>
              </w:tabs>
              <w:rPr>
                <w:rFonts w:ascii="Times New Roman" w:eastAsia="Calibri" w:hAnsi="Times New Roman" w:cs="Times New Roman"/>
                <w:sz w:val="12"/>
                <w:szCs w:val="12"/>
              </w:rPr>
            </w:pPr>
          </w:p>
        </w:tc>
      </w:tr>
      <w:tr w:rsidR="0045444B" w:rsidRPr="0045444B" w:rsidTr="0045444B">
        <w:tc>
          <w:tcPr>
            <w:tcW w:w="426" w:type="dxa"/>
          </w:tcPr>
          <w:p w:rsidR="0045444B" w:rsidRPr="0045444B" w:rsidRDefault="0045444B" w:rsidP="0045444B">
            <w:pPr>
              <w:tabs>
                <w:tab w:val="left" w:pos="284"/>
              </w:tabs>
              <w:rPr>
                <w:rFonts w:ascii="Times New Roman" w:eastAsia="Calibri" w:hAnsi="Times New Roman" w:cs="Times New Roman"/>
                <w:sz w:val="12"/>
                <w:szCs w:val="12"/>
              </w:rPr>
            </w:pPr>
          </w:p>
        </w:tc>
        <w:tc>
          <w:tcPr>
            <w:tcW w:w="3402" w:type="dxa"/>
          </w:tcPr>
          <w:p w:rsidR="0045444B" w:rsidRPr="0045444B" w:rsidRDefault="0045444B" w:rsidP="0045444B">
            <w:pPr>
              <w:tabs>
                <w:tab w:val="left" w:pos="284"/>
              </w:tabs>
              <w:rPr>
                <w:rFonts w:ascii="Times New Roman" w:eastAsia="Calibri" w:hAnsi="Times New Roman" w:cs="Times New Roman"/>
                <w:sz w:val="12"/>
                <w:szCs w:val="12"/>
              </w:rPr>
            </w:pPr>
          </w:p>
        </w:tc>
        <w:tc>
          <w:tcPr>
            <w:tcW w:w="2583" w:type="dxa"/>
          </w:tcPr>
          <w:p w:rsidR="0045444B" w:rsidRPr="0045444B" w:rsidRDefault="0045444B" w:rsidP="0045444B">
            <w:pPr>
              <w:tabs>
                <w:tab w:val="left" w:pos="284"/>
              </w:tabs>
              <w:rPr>
                <w:rFonts w:ascii="Times New Roman" w:eastAsia="Calibri" w:hAnsi="Times New Roman" w:cs="Times New Roman"/>
                <w:sz w:val="12"/>
                <w:szCs w:val="12"/>
              </w:rPr>
            </w:pPr>
          </w:p>
        </w:tc>
        <w:tc>
          <w:tcPr>
            <w:tcW w:w="448" w:type="dxa"/>
          </w:tcPr>
          <w:p w:rsidR="0045444B" w:rsidRPr="0045444B" w:rsidRDefault="0045444B" w:rsidP="0045444B">
            <w:pPr>
              <w:tabs>
                <w:tab w:val="left" w:pos="284"/>
              </w:tabs>
              <w:rPr>
                <w:rFonts w:ascii="Times New Roman" w:eastAsia="Calibri" w:hAnsi="Times New Roman" w:cs="Times New Roman"/>
                <w:sz w:val="12"/>
                <w:szCs w:val="12"/>
              </w:rPr>
            </w:pPr>
          </w:p>
        </w:tc>
        <w:tc>
          <w:tcPr>
            <w:tcW w:w="654" w:type="dxa"/>
          </w:tcPr>
          <w:p w:rsidR="0045444B" w:rsidRPr="0045444B" w:rsidRDefault="0045444B" w:rsidP="0045444B">
            <w:pPr>
              <w:tabs>
                <w:tab w:val="left" w:pos="284"/>
              </w:tabs>
              <w:rPr>
                <w:rFonts w:ascii="Times New Roman" w:eastAsia="Calibri" w:hAnsi="Times New Roman" w:cs="Times New Roman"/>
                <w:sz w:val="12"/>
                <w:szCs w:val="12"/>
              </w:rPr>
            </w:pPr>
          </w:p>
        </w:tc>
      </w:tr>
    </w:tbl>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p>
    <w:p w:rsidR="0045444B" w:rsidRDefault="0045444B" w:rsidP="0045444B">
      <w:pPr>
        <w:tabs>
          <w:tab w:val="left" w:pos="284"/>
        </w:tabs>
        <w:spacing w:after="0" w:line="240" w:lineRule="auto"/>
        <w:jc w:val="center"/>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_____________________________________________________________</w:t>
      </w:r>
    </w:p>
    <w:p w:rsidR="0045444B" w:rsidRPr="0045444B" w:rsidRDefault="0045444B" w:rsidP="0045444B">
      <w:pPr>
        <w:tabs>
          <w:tab w:val="left" w:pos="284"/>
        </w:tabs>
        <w:spacing w:after="0" w:line="240" w:lineRule="auto"/>
        <w:jc w:val="center"/>
        <w:rPr>
          <w:rFonts w:ascii="Times New Roman" w:eastAsia="Calibri" w:hAnsi="Times New Roman" w:cs="Times New Roman"/>
          <w:sz w:val="10"/>
          <w:szCs w:val="10"/>
        </w:rPr>
      </w:pPr>
      <w:r w:rsidRPr="0045444B">
        <w:rPr>
          <w:rFonts w:ascii="Times New Roman" w:eastAsia="Calibri" w:hAnsi="Times New Roman" w:cs="Times New Roman"/>
          <w:sz w:val="10"/>
          <w:szCs w:val="10"/>
        </w:rPr>
        <w:t>(пояснения и дополнения по вопросам, содержащимся в перечне)</w:t>
      </w:r>
    </w:p>
    <w:p w:rsidR="0045444B"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Подпись лица проводящего проверку: </w:t>
      </w:r>
      <w:r>
        <w:rPr>
          <w:rFonts w:ascii="Times New Roman" w:eastAsia="Calibri" w:hAnsi="Times New Roman" w:cs="Times New Roman"/>
          <w:sz w:val="12"/>
          <w:szCs w:val="12"/>
        </w:rPr>
        <w:t>___________________________</w:t>
      </w:r>
      <w:r w:rsidRPr="0045444B">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w:t>
      </w:r>
    </w:p>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фамилия</w:t>
      </w:r>
      <w:proofErr w:type="gramStart"/>
      <w:r>
        <w:rPr>
          <w:rFonts w:ascii="Times New Roman" w:eastAsia="Calibri" w:hAnsi="Times New Roman" w:cs="Times New Roman"/>
          <w:sz w:val="12"/>
          <w:szCs w:val="12"/>
        </w:rPr>
        <w:t>,и</w:t>
      </w:r>
      <w:proofErr w:type="gramEnd"/>
      <w:r>
        <w:rPr>
          <w:rFonts w:ascii="Times New Roman" w:eastAsia="Calibri" w:hAnsi="Times New Roman" w:cs="Times New Roman"/>
          <w:sz w:val="12"/>
          <w:szCs w:val="12"/>
        </w:rPr>
        <w:t>нициалы</w:t>
      </w:r>
      <w:proofErr w:type="spellEnd"/>
      <w:r>
        <w:rPr>
          <w:rFonts w:ascii="Times New Roman" w:eastAsia="Calibri" w:hAnsi="Times New Roman" w:cs="Times New Roman"/>
          <w:sz w:val="12"/>
          <w:szCs w:val="12"/>
        </w:rPr>
        <w:t>)</w:t>
      </w:r>
    </w:p>
    <w:p w:rsidR="00C73624" w:rsidRDefault="0045444B"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Подпись руководителя юридического лица,  индивидуального предпринимателя: _____________________</w:t>
      </w:r>
      <w:r w:rsidR="00C73624">
        <w:rPr>
          <w:rFonts w:ascii="Times New Roman" w:eastAsia="Calibri" w:hAnsi="Times New Roman" w:cs="Times New Roman"/>
          <w:sz w:val="12"/>
          <w:szCs w:val="12"/>
        </w:rPr>
        <w:t>__________________________________</w:t>
      </w:r>
    </w:p>
    <w:p w:rsidR="00C73624" w:rsidRDefault="00C73624" w:rsidP="0045444B">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45444B" w:rsidRPr="0045444B" w:rsidRDefault="0045444B" w:rsidP="00C73624">
      <w:pPr>
        <w:tabs>
          <w:tab w:val="left" w:pos="284"/>
        </w:tabs>
        <w:spacing w:after="0" w:line="240" w:lineRule="auto"/>
        <w:jc w:val="center"/>
        <w:rPr>
          <w:rFonts w:ascii="Times New Roman" w:eastAsia="Calibri" w:hAnsi="Times New Roman" w:cs="Times New Roman"/>
          <w:sz w:val="12"/>
          <w:szCs w:val="12"/>
        </w:rPr>
      </w:pPr>
      <w:r w:rsidRPr="0045444B">
        <w:rPr>
          <w:rFonts w:ascii="Times New Roman" w:eastAsia="Calibri" w:hAnsi="Times New Roman" w:cs="Times New Roman"/>
          <w:sz w:val="12"/>
          <w:szCs w:val="12"/>
        </w:rPr>
        <w:t>(фамилия, имя,  отчество (при наличии) руководителя юридического лица, индивидуального предпринимателя)</w:t>
      </w:r>
    </w:p>
    <w:p w:rsidR="00C73624" w:rsidRDefault="00C73624" w:rsidP="00C73624">
      <w:pPr>
        <w:tabs>
          <w:tab w:val="left" w:pos="284"/>
        </w:tabs>
        <w:spacing w:after="0" w:line="240" w:lineRule="auto"/>
        <w:jc w:val="right"/>
        <w:rPr>
          <w:rFonts w:ascii="Times New Roman" w:eastAsia="Calibri" w:hAnsi="Times New Roman" w:cs="Times New Roman"/>
          <w:i/>
          <w:sz w:val="12"/>
          <w:szCs w:val="12"/>
        </w:rPr>
      </w:pPr>
    </w:p>
    <w:p w:rsidR="00C73624" w:rsidRPr="00F9342F" w:rsidRDefault="00C73624" w:rsidP="00C736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C73624" w:rsidRPr="00F9342F" w:rsidRDefault="00C73624" w:rsidP="00C73624">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C73624" w:rsidRPr="00F9342F" w:rsidRDefault="00C73624" w:rsidP="00C73624">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C73624" w:rsidRDefault="00C73624" w:rsidP="00C73624">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C73624" w:rsidRPr="00C73624" w:rsidRDefault="00C73624" w:rsidP="00C73624">
      <w:pPr>
        <w:tabs>
          <w:tab w:val="left" w:pos="284"/>
        </w:tabs>
        <w:spacing w:after="0" w:line="240" w:lineRule="auto"/>
        <w:jc w:val="center"/>
        <w:rPr>
          <w:rFonts w:ascii="Times New Roman" w:eastAsia="Calibri" w:hAnsi="Times New Roman" w:cs="Times New Roman"/>
          <w:sz w:val="12"/>
          <w:szCs w:val="12"/>
          <w:u w:val="single"/>
        </w:rPr>
      </w:pPr>
      <w:r w:rsidRPr="00C73624">
        <w:rPr>
          <w:rFonts w:ascii="Times New Roman" w:eastAsia="Calibri" w:hAnsi="Times New Roman" w:cs="Times New Roman"/>
          <w:sz w:val="12"/>
          <w:szCs w:val="12"/>
          <w:u w:val="single"/>
        </w:rPr>
        <w:t>Администрация муниципального района Сергиевский</w:t>
      </w:r>
    </w:p>
    <w:p w:rsidR="00C73624" w:rsidRPr="00C73624" w:rsidRDefault="00C73624" w:rsidP="00C73624">
      <w:pPr>
        <w:tabs>
          <w:tab w:val="left" w:pos="284"/>
        </w:tabs>
        <w:spacing w:after="0" w:line="240" w:lineRule="auto"/>
        <w:jc w:val="center"/>
        <w:rPr>
          <w:rFonts w:ascii="Times New Roman" w:eastAsia="Calibri" w:hAnsi="Times New Roman" w:cs="Times New Roman"/>
          <w:sz w:val="10"/>
          <w:szCs w:val="10"/>
        </w:rPr>
      </w:pPr>
      <w:r w:rsidRPr="00C73624">
        <w:rPr>
          <w:rFonts w:ascii="Times New Roman" w:eastAsia="Calibri" w:hAnsi="Times New Roman" w:cs="Times New Roman"/>
          <w:sz w:val="10"/>
          <w:szCs w:val="10"/>
        </w:rPr>
        <w:t>(наименование органа государственного контроля (надзора) или органа муниципального контроля)</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                                                                                                               «___» _____________ 20 ____ г.</w:t>
      </w:r>
    </w:p>
    <w:p w:rsidR="00C73624" w:rsidRDefault="00C73624" w:rsidP="00C73624">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C73624">
        <w:rPr>
          <w:rFonts w:ascii="Times New Roman" w:eastAsia="Calibri" w:hAnsi="Times New Roman" w:cs="Times New Roman"/>
          <w:bCs/>
          <w:sz w:val="12"/>
          <w:szCs w:val="12"/>
        </w:rPr>
        <w:t>(место составления акта)</w:t>
      </w:r>
      <w:r>
        <w:rPr>
          <w:rFonts w:ascii="Times New Roman" w:eastAsia="Calibri" w:hAnsi="Times New Roman" w:cs="Times New Roman"/>
          <w:bCs/>
          <w:sz w:val="12"/>
          <w:szCs w:val="12"/>
        </w:rPr>
        <w:t xml:space="preserve">                                                                                                                        </w:t>
      </w:r>
      <w:r w:rsidRPr="00C73624">
        <w:rPr>
          <w:rFonts w:ascii="Times New Roman" w:eastAsia="Calibri" w:hAnsi="Times New Roman" w:cs="Times New Roman"/>
          <w:bCs/>
          <w:sz w:val="12"/>
          <w:szCs w:val="12"/>
        </w:rPr>
        <w:t>(дата составления акта)</w:t>
      </w:r>
    </w:p>
    <w:p w:rsidR="00C73624" w:rsidRPr="00C73624" w:rsidRDefault="00C73624" w:rsidP="00C73624">
      <w:pPr>
        <w:tabs>
          <w:tab w:val="left" w:pos="284"/>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____________________________</w:t>
      </w:r>
    </w:p>
    <w:p w:rsidR="00C73624" w:rsidRPr="00C73624" w:rsidRDefault="00C73624" w:rsidP="00C73624">
      <w:pPr>
        <w:tabs>
          <w:tab w:val="left" w:pos="284"/>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C73624">
        <w:rPr>
          <w:rFonts w:ascii="Times New Roman" w:eastAsia="Calibri" w:hAnsi="Times New Roman" w:cs="Times New Roman"/>
          <w:bCs/>
          <w:sz w:val="12"/>
          <w:szCs w:val="12"/>
        </w:rPr>
        <w:t>(время составления акта)</w:t>
      </w:r>
    </w:p>
    <w:p w:rsidR="00C73624" w:rsidRDefault="00C73624" w:rsidP="00C73624">
      <w:pPr>
        <w:tabs>
          <w:tab w:val="left" w:pos="284"/>
        </w:tabs>
        <w:spacing w:after="0" w:line="240" w:lineRule="auto"/>
        <w:jc w:val="right"/>
        <w:rPr>
          <w:rFonts w:ascii="Times New Roman" w:eastAsia="Calibri" w:hAnsi="Times New Roman" w:cs="Times New Roman"/>
          <w:b/>
          <w:bCs/>
          <w:sz w:val="12"/>
          <w:szCs w:val="12"/>
        </w:rPr>
      </w:pPr>
    </w:p>
    <w:p w:rsidR="00C73624" w:rsidRDefault="00C73624" w:rsidP="00C73624">
      <w:pPr>
        <w:tabs>
          <w:tab w:val="left" w:pos="284"/>
        </w:tabs>
        <w:spacing w:after="0" w:line="240" w:lineRule="auto"/>
        <w:jc w:val="center"/>
        <w:rPr>
          <w:rFonts w:ascii="Times New Roman" w:eastAsia="Calibri" w:hAnsi="Times New Roman" w:cs="Times New Roman"/>
          <w:b/>
          <w:bCs/>
          <w:sz w:val="12"/>
          <w:szCs w:val="12"/>
        </w:rPr>
      </w:pPr>
      <w:r w:rsidRPr="00C73624">
        <w:rPr>
          <w:rFonts w:ascii="Times New Roman" w:eastAsia="Calibri" w:hAnsi="Times New Roman" w:cs="Times New Roman"/>
          <w:b/>
          <w:bCs/>
          <w:sz w:val="12"/>
          <w:szCs w:val="12"/>
        </w:rPr>
        <w:t>АКТ ПРОВЕРКИ</w:t>
      </w:r>
      <w:r w:rsidRPr="00C73624">
        <w:rPr>
          <w:rFonts w:ascii="Times New Roman" w:eastAsia="Calibri" w:hAnsi="Times New Roman" w:cs="Times New Roman"/>
          <w:b/>
          <w:bCs/>
          <w:sz w:val="12"/>
          <w:szCs w:val="12"/>
        </w:rPr>
        <w:br/>
        <w:t xml:space="preserve">органом государственного контроля (надзора), органом </w:t>
      </w:r>
    </w:p>
    <w:p w:rsidR="00C73624" w:rsidRPr="00C73624" w:rsidRDefault="00C73624" w:rsidP="00C73624">
      <w:pPr>
        <w:tabs>
          <w:tab w:val="left" w:pos="284"/>
        </w:tabs>
        <w:spacing w:after="0" w:line="240" w:lineRule="auto"/>
        <w:jc w:val="center"/>
        <w:rPr>
          <w:rFonts w:ascii="Times New Roman" w:eastAsia="Calibri" w:hAnsi="Times New Roman" w:cs="Times New Roman"/>
          <w:b/>
          <w:bCs/>
          <w:sz w:val="12"/>
          <w:szCs w:val="12"/>
        </w:rPr>
      </w:pPr>
      <w:r w:rsidRPr="00C73624">
        <w:rPr>
          <w:rFonts w:ascii="Times New Roman" w:eastAsia="Calibri" w:hAnsi="Times New Roman" w:cs="Times New Roman"/>
          <w:b/>
          <w:bCs/>
          <w:sz w:val="12"/>
          <w:szCs w:val="12"/>
        </w:rPr>
        <w:t>муниципального контроля юридического лица, индивидуального предпринимателя</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адресу/адресам: ___________________________________________________________________________________________________________</w:t>
      </w:r>
    </w:p>
    <w:p w:rsidR="00C73624" w:rsidRPr="00C73624" w:rsidRDefault="00C73624" w:rsidP="00C73624">
      <w:pPr>
        <w:tabs>
          <w:tab w:val="left" w:pos="284"/>
        </w:tabs>
        <w:spacing w:after="0" w:line="240" w:lineRule="auto"/>
        <w:jc w:val="center"/>
        <w:rPr>
          <w:rFonts w:ascii="Times New Roman" w:eastAsia="Calibri" w:hAnsi="Times New Roman" w:cs="Times New Roman"/>
          <w:sz w:val="10"/>
          <w:szCs w:val="10"/>
        </w:rPr>
      </w:pPr>
      <w:r w:rsidRPr="00C73624">
        <w:rPr>
          <w:rFonts w:ascii="Times New Roman" w:eastAsia="Calibri" w:hAnsi="Times New Roman" w:cs="Times New Roman"/>
          <w:sz w:val="10"/>
          <w:szCs w:val="10"/>
        </w:rPr>
        <w:t>(место проведения проверки)</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 основании: ________________________________________________________________________________________________________________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proofErr w:type="gramStart"/>
      <w:r w:rsidRPr="004E41DE">
        <w:rPr>
          <w:rFonts w:ascii="Times New Roman" w:eastAsia="Calibri" w:hAnsi="Times New Roman" w:cs="Times New Roman"/>
          <w:sz w:val="10"/>
          <w:szCs w:val="10"/>
        </w:rPr>
        <w:t>(вид документа с ука</w:t>
      </w:r>
      <w:r w:rsidR="004E41DE">
        <w:rPr>
          <w:rFonts w:ascii="Times New Roman" w:eastAsia="Calibri" w:hAnsi="Times New Roman" w:cs="Times New Roman"/>
          <w:sz w:val="10"/>
          <w:szCs w:val="10"/>
        </w:rPr>
        <w:t>занием реквизитов (номер, дата</w:t>
      </w:r>
      <w:proofErr w:type="gramEnd"/>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была проведена  __________________________________________________________________________________________</w:t>
      </w:r>
      <w:r w:rsidR="00C73624" w:rsidRPr="00C73624">
        <w:rPr>
          <w:rFonts w:ascii="Times New Roman" w:eastAsia="Calibri" w:hAnsi="Times New Roman" w:cs="Times New Roman"/>
          <w:sz w:val="12"/>
          <w:szCs w:val="12"/>
        </w:rPr>
        <w:t>проверка в отношении:</w:t>
      </w:r>
    </w:p>
    <w:p w:rsidR="00C73624" w:rsidRPr="00C73624" w:rsidRDefault="00C73624" w:rsidP="004E41DE">
      <w:pPr>
        <w:tabs>
          <w:tab w:val="left" w:pos="284"/>
        </w:tabs>
        <w:spacing w:after="0" w:line="240" w:lineRule="auto"/>
        <w:jc w:val="center"/>
        <w:rPr>
          <w:rFonts w:ascii="Times New Roman" w:eastAsia="Calibri" w:hAnsi="Times New Roman" w:cs="Times New Roman"/>
          <w:sz w:val="12"/>
          <w:szCs w:val="12"/>
        </w:rPr>
      </w:pPr>
      <w:r w:rsidRPr="00C73624">
        <w:rPr>
          <w:rFonts w:ascii="Times New Roman" w:eastAsia="Calibri" w:hAnsi="Times New Roman" w:cs="Times New Roman"/>
          <w:sz w:val="12"/>
          <w:szCs w:val="12"/>
        </w:rPr>
        <w:t>(плановая/внеплановая, документарная/выездная)</w:t>
      </w:r>
    </w:p>
    <w:p w:rsidR="004E41DE" w:rsidRPr="00C73624" w:rsidRDefault="004E41DE" w:rsidP="004E41DE">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proofErr w:type="gramStart"/>
      <w:r w:rsidRPr="004E41DE">
        <w:rPr>
          <w:rFonts w:ascii="Times New Roman" w:eastAsia="Calibri" w:hAnsi="Times New Roman" w:cs="Times New Roman"/>
          <w:sz w:val="10"/>
          <w:szCs w:val="10"/>
        </w:rPr>
        <w:t>(наименование юридического лица, фамилия, имя, отчество (последнее – при наличии)</w:t>
      </w:r>
      <w:r w:rsidR="004E41DE">
        <w:rPr>
          <w:rFonts w:ascii="Times New Roman" w:eastAsia="Calibri" w:hAnsi="Times New Roman" w:cs="Times New Roman"/>
          <w:sz w:val="10"/>
          <w:szCs w:val="10"/>
        </w:rPr>
        <w:t xml:space="preserve"> </w:t>
      </w:r>
      <w:r w:rsidRPr="004E41DE">
        <w:rPr>
          <w:rFonts w:ascii="Times New Roman" w:eastAsia="Calibri" w:hAnsi="Times New Roman" w:cs="Times New Roman"/>
          <w:sz w:val="10"/>
          <w:szCs w:val="10"/>
        </w:rPr>
        <w:t>индивидуального предпринимателя)</w:t>
      </w:r>
      <w:proofErr w:type="gramEnd"/>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Дата и время проведения проверки:</w:t>
      </w:r>
    </w:p>
    <w:p w:rsidR="004E41DE" w:rsidRPr="004E41DE" w:rsidRDefault="004E41DE" w:rsidP="004E41DE">
      <w:pPr>
        <w:tabs>
          <w:tab w:val="left" w:pos="284"/>
        </w:tabs>
        <w:spacing w:after="0" w:line="240" w:lineRule="auto"/>
        <w:jc w:val="both"/>
        <w:rPr>
          <w:rFonts w:ascii="Times New Roman" w:eastAsia="Calibri" w:hAnsi="Times New Roman" w:cs="Times New Roman"/>
          <w:sz w:val="10"/>
          <w:szCs w:val="10"/>
        </w:rPr>
      </w:pPr>
      <w:r>
        <w:rPr>
          <w:rFonts w:ascii="Times New Roman" w:eastAsia="Calibri" w:hAnsi="Times New Roman" w:cs="Times New Roman"/>
          <w:sz w:val="10"/>
          <w:szCs w:val="10"/>
        </w:rPr>
        <w:t>«____» __________________ 20 ____ г. с ________ час</w:t>
      </w:r>
      <w:proofErr w:type="gramStart"/>
      <w:r>
        <w:rPr>
          <w:rFonts w:ascii="Times New Roman" w:eastAsia="Calibri" w:hAnsi="Times New Roman" w:cs="Times New Roman"/>
          <w:sz w:val="10"/>
          <w:szCs w:val="10"/>
        </w:rPr>
        <w:t>.</w:t>
      </w:r>
      <w:proofErr w:type="gramEnd"/>
      <w:r>
        <w:rPr>
          <w:rFonts w:ascii="Times New Roman" w:eastAsia="Calibri" w:hAnsi="Times New Roman" w:cs="Times New Roman"/>
          <w:sz w:val="10"/>
          <w:szCs w:val="10"/>
        </w:rPr>
        <w:t xml:space="preserve">  _______</w:t>
      </w:r>
      <w:proofErr w:type="gramStart"/>
      <w:r>
        <w:rPr>
          <w:rFonts w:ascii="Times New Roman" w:eastAsia="Calibri" w:hAnsi="Times New Roman" w:cs="Times New Roman"/>
          <w:sz w:val="10"/>
          <w:szCs w:val="10"/>
        </w:rPr>
        <w:t>м</w:t>
      </w:r>
      <w:proofErr w:type="gramEnd"/>
      <w:r>
        <w:rPr>
          <w:rFonts w:ascii="Times New Roman" w:eastAsia="Calibri" w:hAnsi="Times New Roman" w:cs="Times New Roman"/>
          <w:sz w:val="10"/>
          <w:szCs w:val="10"/>
        </w:rPr>
        <w:t xml:space="preserve">ин. до _________ час. ________ </w:t>
      </w:r>
      <w:r w:rsidRPr="004E41DE">
        <w:rPr>
          <w:rFonts w:ascii="Times New Roman" w:eastAsia="Calibri" w:hAnsi="Times New Roman" w:cs="Times New Roman"/>
          <w:sz w:val="10"/>
          <w:szCs w:val="10"/>
        </w:rPr>
        <w:t>мин. Продолжительность</w:t>
      </w:r>
      <w:r w:rsidRPr="004E41DE">
        <w:rPr>
          <w:rFonts w:ascii="Times New Roman" w:eastAsia="Calibri" w:hAnsi="Times New Roman" w:cs="Times New Roman"/>
          <w:sz w:val="10"/>
          <w:szCs w:val="10"/>
        </w:rPr>
        <w:tab/>
      </w:r>
      <w:r>
        <w:rPr>
          <w:rFonts w:ascii="Times New Roman" w:eastAsia="Calibri" w:hAnsi="Times New Roman" w:cs="Times New Roman"/>
          <w:sz w:val="10"/>
          <w:szCs w:val="10"/>
        </w:rPr>
        <w:t xml:space="preserve"> __________</w:t>
      </w:r>
    </w:p>
    <w:p w:rsidR="004E41DE" w:rsidRPr="004E41DE" w:rsidRDefault="004E41DE" w:rsidP="004E41DE">
      <w:pPr>
        <w:tabs>
          <w:tab w:val="left" w:pos="284"/>
        </w:tabs>
        <w:spacing w:after="0" w:line="240" w:lineRule="auto"/>
        <w:jc w:val="both"/>
        <w:rPr>
          <w:rFonts w:ascii="Times New Roman" w:eastAsia="Calibri" w:hAnsi="Times New Roman" w:cs="Times New Roman"/>
          <w:sz w:val="10"/>
          <w:szCs w:val="10"/>
        </w:rPr>
      </w:pPr>
    </w:p>
    <w:p w:rsidR="004E41DE" w:rsidRDefault="004E41DE" w:rsidP="004E41DE">
      <w:pPr>
        <w:tabs>
          <w:tab w:val="left" w:pos="284"/>
        </w:tabs>
        <w:spacing w:after="0" w:line="240" w:lineRule="auto"/>
        <w:jc w:val="both"/>
        <w:rPr>
          <w:rFonts w:ascii="Times New Roman" w:eastAsia="Calibri" w:hAnsi="Times New Roman" w:cs="Times New Roman"/>
          <w:sz w:val="10"/>
          <w:szCs w:val="10"/>
        </w:rPr>
      </w:pPr>
      <w:r>
        <w:rPr>
          <w:rFonts w:ascii="Times New Roman" w:eastAsia="Calibri" w:hAnsi="Times New Roman" w:cs="Times New Roman"/>
          <w:sz w:val="10"/>
          <w:szCs w:val="10"/>
        </w:rPr>
        <w:t>«____» __________________ 20 ____ г. с ________ час</w:t>
      </w:r>
      <w:proofErr w:type="gramStart"/>
      <w:r>
        <w:rPr>
          <w:rFonts w:ascii="Times New Roman" w:eastAsia="Calibri" w:hAnsi="Times New Roman" w:cs="Times New Roman"/>
          <w:sz w:val="10"/>
          <w:szCs w:val="10"/>
        </w:rPr>
        <w:t>.</w:t>
      </w:r>
      <w:proofErr w:type="gramEnd"/>
      <w:r>
        <w:rPr>
          <w:rFonts w:ascii="Times New Roman" w:eastAsia="Calibri" w:hAnsi="Times New Roman" w:cs="Times New Roman"/>
          <w:sz w:val="10"/>
          <w:szCs w:val="10"/>
        </w:rPr>
        <w:t xml:space="preserve">  _______</w:t>
      </w:r>
      <w:proofErr w:type="gramStart"/>
      <w:r>
        <w:rPr>
          <w:rFonts w:ascii="Times New Roman" w:eastAsia="Calibri" w:hAnsi="Times New Roman" w:cs="Times New Roman"/>
          <w:sz w:val="10"/>
          <w:szCs w:val="10"/>
        </w:rPr>
        <w:t>м</w:t>
      </w:r>
      <w:proofErr w:type="gramEnd"/>
      <w:r>
        <w:rPr>
          <w:rFonts w:ascii="Times New Roman" w:eastAsia="Calibri" w:hAnsi="Times New Roman" w:cs="Times New Roman"/>
          <w:sz w:val="10"/>
          <w:szCs w:val="10"/>
        </w:rPr>
        <w:t xml:space="preserve">ин. до _________ час. ________ </w:t>
      </w:r>
      <w:r w:rsidRPr="004E41DE">
        <w:rPr>
          <w:rFonts w:ascii="Times New Roman" w:eastAsia="Calibri" w:hAnsi="Times New Roman" w:cs="Times New Roman"/>
          <w:sz w:val="10"/>
          <w:szCs w:val="10"/>
        </w:rPr>
        <w:t>мин. Продолжительность</w:t>
      </w:r>
      <w:r w:rsidRPr="004E41DE">
        <w:rPr>
          <w:rFonts w:ascii="Times New Roman" w:eastAsia="Calibri" w:hAnsi="Times New Roman" w:cs="Times New Roman"/>
          <w:sz w:val="10"/>
          <w:szCs w:val="10"/>
        </w:rPr>
        <w:tab/>
      </w:r>
      <w:r>
        <w:rPr>
          <w:rFonts w:ascii="Times New Roman" w:eastAsia="Calibri" w:hAnsi="Times New Roman" w:cs="Times New Roman"/>
          <w:sz w:val="10"/>
          <w:szCs w:val="10"/>
        </w:rPr>
        <w:t xml:space="preserve"> 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r w:rsidRPr="004E41DE">
        <w:rPr>
          <w:rFonts w:ascii="Times New Roman" w:eastAsia="Calibri" w:hAnsi="Times New Roman" w:cs="Times New Roman"/>
          <w:sz w:val="10"/>
          <w:szCs w:val="10"/>
        </w:rPr>
        <w:t>(заполняется в случае проведения проверок филиалов, представительств,  обособленных структурных</w:t>
      </w:r>
      <w:r w:rsidR="004E41DE">
        <w:rPr>
          <w:rFonts w:ascii="Times New Roman" w:eastAsia="Calibri" w:hAnsi="Times New Roman" w:cs="Times New Roman"/>
          <w:sz w:val="10"/>
          <w:szCs w:val="10"/>
        </w:rPr>
        <w:t xml:space="preserve"> </w:t>
      </w:r>
      <w:r w:rsidRPr="004E41DE">
        <w:rPr>
          <w:rFonts w:ascii="Times New Roman" w:eastAsia="Calibri" w:hAnsi="Times New Roman" w:cs="Times New Roman"/>
          <w:sz w:val="10"/>
          <w:szCs w:val="10"/>
        </w:rPr>
        <w:t>подразделений юридического лица или  при осуществлении деятельности индивидуального предпринимателя</w:t>
      </w:r>
      <w:r w:rsidR="004E41DE">
        <w:rPr>
          <w:rFonts w:ascii="Times New Roman" w:eastAsia="Calibri" w:hAnsi="Times New Roman" w:cs="Times New Roman"/>
          <w:sz w:val="10"/>
          <w:szCs w:val="10"/>
        </w:rPr>
        <w:t xml:space="preserve"> </w:t>
      </w:r>
      <w:r w:rsidRPr="004E41DE">
        <w:rPr>
          <w:rFonts w:ascii="Times New Roman" w:eastAsia="Calibri" w:hAnsi="Times New Roman" w:cs="Times New Roman"/>
          <w:sz w:val="10"/>
          <w:szCs w:val="10"/>
        </w:rPr>
        <w:t>по нескольким адресам)</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Общ</w:t>
      </w:r>
      <w:r w:rsidR="004E41DE">
        <w:rPr>
          <w:rFonts w:ascii="Times New Roman" w:eastAsia="Calibri" w:hAnsi="Times New Roman" w:cs="Times New Roman"/>
          <w:sz w:val="12"/>
          <w:szCs w:val="12"/>
        </w:rPr>
        <w:t>ая продолжительность проверки: ____________________________________________________________________________________________</w:t>
      </w:r>
    </w:p>
    <w:p w:rsidR="00C73624" w:rsidRPr="00C73624" w:rsidRDefault="00C73624" w:rsidP="004E41DE">
      <w:pPr>
        <w:tabs>
          <w:tab w:val="left" w:pos="284"/>
        </w:tabs>
        <w:spacing w:after="0" w:line="240" w:lineRule="auto"/>
        <w:jc w:val="center"/>
        <w:rPr>
          <w:rFonts w:ascii="Times New Roman" w:eastAsia="Calibri" w:hAnsi="Times New Roman" w:cs="Times New Roman"/>
          <w:sz w:val="12"/>
          <w:szCs w:val="12"/>
        </w:rPr>
      </w:pPr>
      <w:r w:rsidRPr="00C73624">
        <w:rPr>
          <w:rFonts w:ascii="Times New Roman" w:eastAsia="Calibri" w:hAnsi="Times New Roman" w:cs="Times New Roman"/>
          <w:sz w:val="12"/>
          <w:szCs w:val="12"/>
        </w:rPr>
        <w:t>(рабочих дней/часов)</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Акт составлен: 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r w:rsidRPr="004E41DE">
        <w:rPr>
          <w:rFonts w:ascii="Times New Roman" w:eastAsia="Calibri" w:hAnsi="Times New Roman" w:cs="Times New Roman"/>
          <w:sz w:val="10"/>
          <w:szCs w:val="10"/>
        </w:rPr>
        <w:t>(наименование органа государственного контроля (надзора) или органа муниципального контроля)</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С копией распоряжения/приказа о проведении проверки ознакомле</w:t>
      </w:r>
      <w:proofErr w:type="gramStart"/>
      <w:r w:rsidRPr="00C73624">
        <w:rPr>
          <w:rFonts w:ascii="Times New Roman" w:eastAsia="Calibri" w:hAnsi="Times New Roman" w:cs="Times New Roman"/>
          <w:sz w:val="12"/>
          <w:szCs w:val="12"/>
        </w:rPr>
        <w:t>н(</w:t>
      </w:r>
      <w:proofErr w:type="gramEnd"/>
      <w:r w:rsidRPr="00C73624">
        <w:rPr>
          <w:rFonts w:ascii="Times New Roman" w:eastAsia="Calibri" w:hAnsi="Times New Roman" w:cs="Times New Roman"/>
          <w:sz w:val="12"/>
          <w:szCs w:val="12"/>
        </w:rPr>
        <w:t>ы): (заполняется при проведении выездной проверки)</w:t>
      </w:r>
    </w:p>
    <w:p w:rsidR="004E41DE" w:rsidRPr="00C73624" w:rsidRDefault="004E41DE" w:rsidP="004E41DE">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r w:rsidRPr="004E41DE">
        <w:rPr>
          <w:rFonts w:ascii="Times New Roman" w:eastAsia="Calibri" w:hAnsi="Times New Roman" w:cs="Times New Roman"/>
          <w:sz w:val="10"/>
          <w:szCs w:val="10"/>
        </w:rPr>
        <w:t>(фамилии, инициалы, подпись, дата, время)</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Дата и номер решения прокурора (его заместителя) о согласовании проведения проверки:</w:t>
      </w:r>
    </w:p>
    <w:p w:rsidR="004E41DE" w:rsidRPr="00C73624" w:rsidRDefault="004E41DE" w:rsidP="004E41DE">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r w:rsidRPr="004E41DE">
        <w:rPr>
          <w:rFonts w:ascii="Times New Roman" w:eastAsia="Calibri" w:hAnsi="Times New Roman" w:cs="Times New Roman"/>
          <w:sz w:val="10"/>
          <w:szCs w:val="10"/>
        </w:rPr>
        <w:t>(заполняется в случае необходимости согласования проверки с органами прокуратуры)</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Лиц</w:t>
      </w:r>
      <w:proofErr w:type="gramStart"/>
      <w:r>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а), проводившее проверку: </w:t>
      </w:r>
    </w:p>
    <w:p w:rsidR="004E41DE" w:rsidRPr="00C73624" w:rsidRDefault="004E41DE" w:rsidP="004E41DE">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4E41DE"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4E41DE" w:rsidRDefault="00C73624" w:rsidP="004E41DE">
      <w:pPr>
        <w:tabs>
          <w:tab w:val="left" w:pos="284"/>
        </w:tabs>
        <w:spacing w:after="0" w:line="240" w:lineRule="auto"/>
        <w:jc w:val="center"/>
        <w:rPr>
          <w:rFonts w:ascii="Times New Roman" w:eastAsia="Calibri" w:hAnsi="Times New Roman" w:cs="Times New Roman"/>
          <w:sz w:val="10"/>
          <w:szCs w:val="10"/>
        </w:rPr>
      </w:pPr>
      <w:r w:rsidRPr="004E41DE">
        <w:rPr>
          <w:rFonts w:ascii="Times New Roman" w:eastAsia="Calibri" w:hAnsi="Times New Roman" w:cs="Times New Roman"/>
          <w:sz w:val="10"/>
          <w:szCs w:val="10"/>
        </w:rPr>
        <w:t>(фамилия, имя, отчество (последнее – при наличии), должность должностного лица (должностных лиц), проводившег</w:t>
      </w:r>
      <w:proofErr w:type="gramStart"/>
      <w:r w:rsidRPr="004E41DE">
        <w:rPr>
          <w:rFonts w:ascii="Times New Roman" w:eastAsia="Calibri" w:hAnsi="Times New Roman" w:cs="Times New Roman"/>
          <w:sz w:val="10"/>
          <w:szCs w:val="10"/>
        </w:rPr>
        <w:t>о(</w:t>
      </w:r>
      <w:proofErr w:type="gramEnd"/>
      <w:r w:rsidRPr="004E41DE">
        <w:rPr>
          <w:rFonts w:ascii="Times New Roman" w:eastAsia="Calibri" w:hAnsi="Times New Roman" w:cs="Times New Roman"/>
          <w:sz w:val="10"/>
          <w:szCs w:val="1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При прове</w:t>
      </w:r>
      <w:r w:rsidR="004E41DE">
        <w:rPr>
          <w:rFonts w:ascii="Times New Roman" w:eastAsia="Calibri" w:hAnsi="Times New Roman" w:cs="Times New Roman"/>
          <w:sz w:val="12"/>
          <w:szCs w:val="12"/>
        </w:rPr>
        <w:t xml:space="preserve">дении проверки присутствовали: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870983">
        <w:rPr>
          <w:rFonts w:ascii="Times New Roman" w:eastAsia="Calibri" w:hAnsi="Times New Roman" w:cs="Times New Roman"/>
          <w:sz w:val="10"/>
          <w:szCs w:val="10"/>
        </w:rPr>
        <w:t xml:space="preserve"> </w:t>
      </w:r>
      <w:r w:rsidRPr="00870983">
        <w:rPr>
          <w:rFonts w:ascii="Times New Roman" w:eastAsia="Calibri" w:hAnsi="Times New Roman" w:cs="Times New Roman"/>
          <w:sz w:val="10"/>
          <w:szCs w:val="10"/>
        </w:rPr>
        <w:t>по проверке)</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В ходе проведения проверки:</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870983">
        <w:rPr>
          <w:rFonts w:ascii="Times New Roman" w:eastAsia="Calibri" w:hAnsi="Times New Roman" w:cs="Times New Roman"/>
          <w:sz w:val="12"/>
          <w:szCs w:val="12"/>
        </w:rPr>
        <w:t xml:space="preserve">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(с указанием характера нарушений; лиц, допустивших нарушения)</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870983">
        <w:rPr>
          <w:rFonts w:ascii="Times New Roman" w:eastAsia="Calibri" w:hAnsi="Times New Roman" w:cs="Times New Roman"/>
          <w:sz w:val="12"/>
          <w:szCs w:val="12"/>
        </w:rPr>
        <w:t xml:space="preserve">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 xml:space="preserve">нарушений не выявлено  </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7513" w:type="dxa"/>
        <w:tblLayout w:type="fixed"/>
        <w:tblCellMar>
          <w:left w:w="28" w:type="dxa"/>
          <w:right w:w="28" w:type="dxa"/>
        </w:tblCellMar>
        <w:tblLook w:val="0000" w:firstRow="0" w:lastRow="0" w:firstColumn="0" w:lastColumn="0" w:noHBand="0" w:noVBand="0"/>
      </w:tblPr>
      <w:tblGrid>
        <w:gridCol w:w="2819"/>
        <w:gridCol w:w="639"/>
        <w:gridCol w:w="4055"/>
      </w:tblGrid>
      <w:tr w:rsidR="00C73624" w:rsidRPr="00C73624" w:rsidTr="00870983">
        <w:tc>
          <w:tcPr>
            <w:tcW w:w="3856" w:type="dxa"/>
            <w:tcBorders>
              <w:top w:val="nil"/>
              <w:left w:val="nil"/>
              <w:bottom w:val="single" w:sz="4" w:space="0" w:color="auto"/>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c>
          <w:tcPr>
            <w:tcW w:w="851" w:type="dxa"/>
            <w:tcBorders>
              <w:top w:val="nil"/>
              <w:left w:val="nil"/>
              <w:bottom w:val="nil"/>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single" w:sz="4" w:space="0" w:color="auto"/>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r>
      <w:tr w:rsidR="00C73624" w:rsidRPr="00C73624" w:rsidTr="00870983">
        <w:tc>
          <w:tcPr>
            <w:tcW w:w="3856" w:type="dxa"/>
            <w:tcBorders>
              <w:top w:val="nil"/>
              <w:left w:val="nil"/>
              <w:bottom w:val="nil"/>
              <w:right w:val="nil"/>
            </w:tcBorders>
          </w:tcPr>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 xml:space="preserve">(подпись </w:t>
            </w:r>
            <w:proofErr w:type="gramStart"/>
            <w:r w:rsidRPr="00870983">
              <w:rPr>
                <w:rFonts w:ascii="Times New Roman" w:eastAsia="Calibri" w:hAnsi="Times New Roman" w:cs="Times New Roman"/>
                <w:sz w:val="10"/>
                <w:szCs w:val="10"/>
              </w:rPr>
              <w:t>проверяющего</w:t>
            </w:r>
            <w:proofErr w:type="gramEnd"/>
            <w:r w:rsidRPr="00870983">
              <w:rPr>
                <w:rFonts w:ascii="Times New Roman" w:eastAsia="Calibri" w:hAnsi="Times New Roman" w:cs="Times New Roman"/>
                <w:sz w:val="10"/>
                <w:szCs w:val="10"/>
              </w:rPr>
              <w:t>)</w:t>
            </w:r>
          </w:p>
        </w:tc>
        <w:tc>
          <w:tcPr>
            <w:tcW w:w="851" w:type="dxa"/>
            <w:tcBorders>
              <w:top w:val="nil"/>
              <w:left w:val="nil"/>
              <w:bottom w:val="nil"/>
              <w:right w:val="nil"/>
            </w:tcBorders>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nil"/>
              <w:right w:val="nil"/>
            </w:tcBorders>
          </w:tcPr>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(подпись уполномоченного представителя юридического лица, индивидуального предпринимателя, его уполномоченного представителя)</w:t>
            </w:r>
          </w:p>
        </w:tc>
      </w:tr>
    </w:tbl>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7513" w:type="dxa"/>
        <w:tblLayout w:type="fixed"/>
        <w:tblCellMar>
          <w:left w:w="28" w:type="dxa"/>
          <w:right w:w="28" w:type="dxa"/>
        </w:tblCellMar>
        <w:tblLook w:val="0000" w:firstRow="0" w:lastRow="0" w:firstColumn="0" w:lastColumn="0" w:noHBand="0" w:noVBand="0"/>
      </w:tblPr>
      <w:tblGrid>
        <w:gridCol w:w="2819"/>
        <w:gridCol w:w="639"/>
        <w:gridCol w:w="4055"/>
      </w:tblGrid>
      <w:tr w:rsidR="00C73624" w:rsidRPr="00C73624" w:rsidTr="00870983">
        <w:tc>
          <w:tcPr>
            <w:tcW w:w="3856" w:type="dxa"/>
            <w:tcBorders>
              <w:top w:val="nil"/>
              <w:left w:val="nil"/>
              <w:bottom w:val="single" w:sz="4" w:space="0" w:color="auto"/>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c>
          <w:tcPr>
            <w:tcW w:w="851" w:type="dxa"/>
            <w:tcBorders>
              <w:top w:val="nil"/>
              <w:left w:val="nil"/>
              <w:bottom w:val="nil"/>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single" w:sz="4" w:space="0" w:color="auto"/>
              <w:right w:val="nil"/>
            </w:tcBorders>
            <w:vAlign w:val="bottom"/>
          </w:tcPr>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p>
        </w:tc>
      </w:tr>
      <w:tr w:rsidR="00C73624" w:rsidRPr="00870983" w:rsidTr="00870983">
        <w:tc>
          <w:tcPr>
            <w:tcW w:w="3856" w:type="dxa"/>
            <w:tcBorders>
              <w:top w:val="nil"/>
              <w:left w:val="nil"/>
              <w:bottom w:val="nil"/>
              <w:right w:val="nil"/>
            </w:tcBorders>
          </w:tcPr>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 xml:space="preserve">(подпись </w:t>
            </w:r>
            <w:proofErr w:type="gramStart"/>
            <w:r w:rsidRPr="00870983">
              <w:rPr>
                <w:rFonts w:ascii="Times New Roman" w:eastAsia="Calibri" w:hAnsi="Times New Roman" w:cs="Times New Roman"/>
                <w:sz w:val="10"/>
                <w:szCs w:val="10"/>
              </w:rPr>
              <w:t>проверяющего</w:t>
            </w:r>
            <w:proofErr w:type="gramEnd"/>
            <w:r w:rsidRPr="00870983">
              <w:rPr>
                <w:rFonts w:ascii="Times New Roman" w:eastAsia="Calibri" w:hAnsi="Times New Roman" w:cs="Times New Roman"/>
                <w:sz w:val="10"/>
                <w:szCs w:val="10"/>
              </w:rPr>
              <w:t>)</w:t>
            </w:r>
          </w:p>
        </w:tc>
        <w:tc>
          <w:tcPr>
            <w:tcW w:w="851" w:type="dxa"/>
            <w:tcBorders>
              <w:top w:val="nil"/>
              <w:left w:val="nil"/>
              <w:bottom w:val="nil"/>
              <w:right w:val="nil"/>
            </w:tcBorders>
          </w:tcPr>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p>
        </w:tc>
        <w:tc>
          <w:tcPr>
            <w:tcW w:w="5557" w:type="dxa"/>
            <w:tcBorders>
              <w:top w:val="nil"/>
              <w:left w:val="nil"/>
              <w:bottom w:val="nil"/>
              <w:right w:val="nil"/>
            </w:tcBorders>
          </w:tcPr>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(подпись уполномоченного представителя юридического лица, индивидуального предпринимателя, его уполномоченного представителя)</w:t>
            </w:r>
          </w:p>
        </w:tc>
      </w:tr>
    </w:tbl>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Прилагаемые к акту документы:</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 xml:space="preserve">Подписи лиц, проводивших проверку: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С актом проверки ознакомле</w:t>
      </w:r>
      <w:proofErr w:type="gramStart"/>
      <w:r w:rsidRPr="00C73624">
        <w:rPr>
          <w:rFonts w:ascii="Times New Roman" w:eastAsia="Calibri" w:hAnsi="Times New Roman" w:cs="Times New Roman"/>
          <w:sz w:val="12"/>
          <w:szCs w:val="12"/>
        </w:rPr>
        <w:t>н(</w:t>
      </w:r>
      <w:proofErr w:type="gramEnd"/>
      <w:r w:rsidRPr="00C73624">
        <w:rPr>
          <w:rFonts w:ascii="Times New Roman" w:eastAsia="Calibri" w:hAnsi="Times New Roman" w:cs="Times New Roman"/>
          <w:sz w:val="12"/>
          <w:szCs w:val="12"/>
        </w:rPr>
        <w:t>а), копию акта со всеми приложениями получил(а):</w:t>
      </w:r>
      <w:r w:rsidR="00870983">
        <w:rPr>
          <w:rFonts w:ascii="Times New Roman" w:eastAsia="Calibri" w:hAnsi="Times New Roman" w:cs="Times New Roman"/>
          <w:sz w:val="12"/>
          <w:szCs w:val="12"/>
        </w:rPr>
        <w:t xml:space="preserve"> </w:t>
      </w:r>
    </w:p>
    <w:p w:rsidR="00870983" w:rsidRPr="00C73624"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870983" w:rsidRDefault="00870983" w:rsidP="00870983">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(фамилия, имя, отчество (последнее – при наличии), должность руководителя, иного должностного лица</w:t>
      </w:r>
      <w:r w:rsidR="00870983" w:rsidRPr="00870983">
        <w:rPr>
          <w:rFonts w:ascii="Times New Roman" w:eastAsia="Calibri" w:hAnsi="Times New Roman" w:cs="Times New Roman"/>
          <w:sz w:val="10"/>
          <w:szCs w:val="10"/>
        </w:rPr>
        <w:t xml:space="preserve"> </w:t>
      </w:r>
      <w:r w:rsidRPr="00870983">
        <w:rPr>
          <w:rFonts w:ascii="Times New Roman" w:eastAsia="Calibri" w:hAnsi="Times New Roman" w:cs="Times New Roman"/>
          <w:sz w:val="10"/>
          <w:szCs w:val="10"/>
        </w:rPr>
        <w:t>или уполномоченного представителя юридического лица, индивидуального предпринимателя,</w:t>
      </w:r>
      <w:r w:rsidR="00870983" w:rsidRPr="00870983">
        <w:rPr>
          <w:rFonts w:ascii="Times New Roman" w:eastAsia="Calibri" w:hAnsi="Times New Roman" w:cs="Times New Roman"/>
          <w:sz w:val="10"/>
          <w:szCs w:val="10"/>
        </w:rPr>
        <w:t xml:space="preserve"> </w:t>
      </w:r>
      <w:r w:rsidRPr="00870983">
        <w:rPr>
          <w:rFonts w:ascii="Times New Roman" w:eastAsia="Calibri" w:hAnsi="Times New Roman" w:cs="Times New Roman"/>
          <w:sz w:val="10"/>
          <w:szCs w:val="10"/>
        </w:rPr>
        <w:t>его уполномоченного представителя)</w:t>
      </w:r>
    </w:p>
    <w:p w:rsidR="00870983" w:rsidRDefault="00870983" w:rsidP="0087098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«_______» _____________20 ____ </w:t>
      </w:r>
      <w:r w:rsidRPr="00870983">
        <w:rPr>
          <w:rFonts w:ascii="Times New Roman" w:eastAsia="Calibri" w:hAnsi="Times New Roman" w:cs="Times New Roman"/>
          <w:sz w:val="12"/>
          <w:szCs w:val="12"/>
        </w:rPr>
        <w:t>г.</w:t>
      </w:r>
    </w:p>
    <w:p w:rsidR="00C73624" w:rsidRPr="00C73624" w:rsidRDefault="00870983" w:rsidP="00C73624">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C73624" w:rsidRPr="00870983" w:rsidRDefault="00C73624" w:rsidP="00870983">
      <w:pPr>
        <w:tabs>
          <w:tab w:val="left" w:pos="284"/>
        </w:tabs>
        <w:spacing w:after="0" w:line="240" w:lineRule="auto"/>
        <w:jc w:val="center"/>
        <w:rPr>
          <w:rFonts w:ascii="Times New Roman" w:eastAsia="Calibri" w:hAnsi="Times New Roman" w:cs="Times New Roman"/>
          <w:sz w:val="10"/>
          <w:szCs w:val="10"/>
        </w:rPr>
      </w:pPr>
      <w:r w:rsidRPr="00870983">
        <w:rPr>
          <w:rFonts w:ascii="Times New Roman" w:eastAsia="Calibri" w:hAnsi="Times New Roman" w:cs="Times New Roman"/>
          <w:sz w:val="10"/>
          <w:szCs w:val="10"/>
        </w:rPr>
        <w:t>(подпись)</w:t>
      </w:r>
    </w:p>
    <w:p w:rsidR="00C73624" w:rsidRPr="00C73624" w:rsidRDefault="00C73624" w:rsidP="00C73624">
      <w:pPr>
        <w:tabs>
          <w:tab w:val="left" w:pos="284"/>
        </w:tabs>
        <w:spacing w:after="0" w:line="240" w:lineRule="auto"/>
        <w:jc w:val="both"/>
        <w:rPr>
          <w:rFonts w:ascii="Times New Roman" w:eastAsia="Calibri" w:hAnsi="Times New Roman" w:cs="Times New Roman"/>
          <w:sz w:val="12"/>
          <w:szCs w:val="12"/>
        </w:rPr>
      </w:pPr>
      <w:r w:rsidRPr="00C73624">
        <w:rPr>
          <w:rFonts w:ascii="Times New Roman" w:eastAsia="Calibri" w:hAnsi="Times New Roman" w:cs="Times New Roman"/>
          <w:sz w:val="12"/>
          <w:szCs w:val="12"/>
        </w:rPr>
        <w:t xml:space="preserve">Пометка об отказе </w:t>
      </w:r>
      <w:r w:rsidR="00870983">
        <w:rPr>
          <w:rFonts w:ascii="Times New Roman" w:eastAsia="Calibri" w:hAnsi="Times New Roman" w:cs="Times New Roman"/>
          <w:sz w:val="12"/>
          <w:szCs w:val="12"/>
        </w:rPr>
        <w:t>ознакомления с актом проверки: ________________________________________________________________________________</w:t>
      </w:r>
    </w:p>
    <w:p w:rsidR="00C73624" w:rsidRPr="00870983" w:rsidRDefault="00870983" w:rsidP="00870983">
      <w:pPr>
        <w:tabs>
          <w:tab w:val="left" w:pos="284"/>
        </w:tabs>
        <w:spacing w:after="0" w:line="240" w:lineRule="auto"/>
        <w:jc w:val="center"/>
        <w:rPr>
          <w:rFonts w:ascii="Times New Roman" w:eastAsia="Calibri" w:hAnsi="Times New Roman" w:cs="Times New Roman"/>
          <w:sz w:val="10"/>
          <w:szCs w:val="10"/>
        </w:rPr>
      </w:pPr>
      <w:r>
        <w:rPr>
          <w:rFonts w:ascii="Times New Roman" w:eastAsia="Calibri" w:hAnsi="Times New Roman" w:cs="Times New Roman"/>
          <w:sz w:val="10"/>
          <w:szCs w:val="10"/>
        </w:rPr>
        <w:t xml:space="preserve">                                                                                         </w:t>
      </w:r>
      <w:r w:rsidR="00C73624" w:rsidRPr="00870983">
        <w:rPr>
          <w:rFonts w:ascii="Times New Roman" w:eastAsia="Calibri" w:hAnsi="Times New Roman" w:cs="Times New Roman"/>
          <w:sz w:val="10"/>
          <w:szCs w:val="10"/>
        </w:rPr>
        <w:t>(подпись уполномоченного должностного лица (лиц), проводившего проверку)</w:t>
      </w:r>
    </w:p>
    <w:p w:rsidR="00870983" w:rsidRDefault="00870983" w:rsidP="00870983">
      <w:pPr>
        <w:tabs>
          <w:tab w:val="left" w:pos="284"/>
        </w:tabs>
        <w:spacing w:after="0" w:line="240" w:lineRule="auto"/>
        <w:jc w:val="right"/>
        <w:rPr>
          <w:rFonts w:ascii="Times New Roman" w:eastAsia="Calibri" w:hAnsi="Times New Roman" w:cs="Times New Roman"/>
          <w:i/>
          <w:sz w:val="12"/>
          <w:szCs w:val="12"/>
        </w:rPr>
      </w:pPr>
    </w:p>
    <w:p w:rsidR="00870983" w:rsidRPr="00F9342F" w:rsidRDefault="00870983" w:rsidP="008709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870983" w:rsidRPr="00F9342F" w:rsidRDefault="00870983" w:rsidP="00870983">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870983" w:rsidRPr="00F9342F" w:rsidRDefault="00870983" w:rsidP="00870983">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870983" w:rsidRDefault="00870983" w:rsidP="00870983">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A10017" w:rsidRPr="00A10017" w:rsidRDefault="00A10017" w:rsidP="00A10017">
      <w:pPr>
        <w:tabs>
          <w:tab w:val="left" w:pos="284"/>
        </w:tabs>
        <w:spacing w:after="0" w:line="240" w:lineRule="auto"/>
        <w:jc w:val="center"/>
        <w:rPr>
          <w:rFonts w:ascii="Times New Roman" w:eastAsia="Calibri" w:hAnsi="Times New Roman" w:cs="Times New Roman"/>
          <w:b/>
          <w:sz w:val="12"/>
          <w:szCs w:val="12"/>
        </w:rPr>
      </w:pPr>
      <w:r w:rsidRPr="00A10017">
        <w:rPr>
          <w:rFonts w:ascii="Times New Roman" w:eastAsia="Calibri" w:hAnsi="Times New Roman" w:cs="Times New Roman"/>
          <w:b/>
          <w:sz w:val="12"/>
          <w:szCs w:val="12"/>
        </w:rPr>
        <w:t>ПРЕДПИСАНИЕ</w:t>
      </w:r>
    </w:p>
    <w:p w:rsidR="00A10017" w:rsidRPr="00A10017" w:rsidRDefault="00A10017" w:rsidP="00A10017">
      <w:pPr>
        <w:tabs>
          <w:tab w:val="left" w:pos="284"/>
        </w:tabs>
        <w:spacing w:after="0" w:line="240" w:lineRule="auto"/>
        <w:jc w:val="center"/>
        <w:rPr>
          <w:rFonts w:ascii="Times New Roman" w:eastAsia="Calibri" w:hAnsi="Times New Roman" w:cs="Times New Roman"/>
          <w:b/>
          <w:sz w:val="12"/>
          <w:szCs w:val="12"/>
        </w:rPr>
      </w:pPr>
      <w:r w:rsidRPr="00A10017">
        <w:rPr>
          <w:rFonts w:ascii="Times New Roman" w:eastAsia="Calibri" w:hAnsi="Times New Roman" w:cs="Times New Roman"/>
          <w:b/>
          <w:sz w:val="12"/>
          <w:szCs w:val="12"/>
        </w:rPr>
        <w:t>по устранению выявленных нарушений</w:t>
      </w:r>
    </w:p>
    <w:p w:rsidR="00A10017" w:rsidRPr="00A10017" w:rsidRDefault="00A10017" w:rsidP="00A10017">
      <w:pPr>
        <w:tabs>
          <w:tab w:val="left" w:pos="284"/>
        </w:tabs>
        <w:spacing w:after="0" w:line="240" w:lineRule="auto"/>
        <w:jc w:val="center"/>
        <w:rPr>
          <w:rFonts w:ascii="Times New Roman" w:eastAsia="Calibri" w:hAnsi="Times New Roman" w:cs="Times New Roman"/>
          <w:b/>
          <w:sz w:val="12"/>
          <w:szCs w:val="12"/>
        </w:rPr>
      </w:pPr>
      <w:r w:rsidRPr="00A10017">
        <w:rPr>
          <w:rFonts w:ascii="Times New Roman" w:eastAsia="Calibri" w:hAnsi="Times New Roman" w:cs="Times New Roman"/>
          <w:b/>
          <w:sz w:val="12"/>
          <w:szCs w:val="12"/>
        </w:rPr>
        <w:t>№ ____ от _____________</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w:t>
      </w:r>
      <w:r>
        <w:rPr>
          <w:rFonts w:ascii="Times New Roman" w:eastAsia="Calibri" w:hAnsi="Times New Roman" w:cs="Times New Roman"/>
          <w:sz w:val="12"/>
          <w:szCs w:val="12"/>
        </w:rPr>
        <w:t>_____________</w:t>
      </w:r>
      <w:r w:rsidRPr="00A10017">
        <w:rPr>
          <w:rFonts w:ascii="Times New Roman" w:eastAsia="Calibri" w:hAnsi="Times New Roman" w:cs="Times New Roman"/>
          <w:sz w:val="12"/>
          <w:szCs w:val="12"/>
        </w:rPr>
        <w:t xml:space="preserve">__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_______________20_</w:t>
      </w:r>
      <w:r>
        <w:rPr>
          <w:rFonts w:ascii="Times New Roman" w:eastAsia="Calibri" w:hAnsi="Times New Roman" w:cs="Times New Roman"/>
          <w:sz w:val="12"/>
          <w:szCs w:val="12"/>
        </w:rPr>
        <w:t>__</w:t>
      </w:r>
      <w:r w:rsidRPr="00A10017">
        <w:rPr>
          <w:rFonts w:ascii="Times New Roman" w:eastAsia="Calibri" w:hAnsi="Times New Roman" w:cs="Times New Roman"/>
          <w:sz w:val="12"/>
          <w:szCs w:val="12"/>
        </w:rPr>
        <w:t>_г.</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(место составления)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(дата составления)</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_</w:t>
      </w:r>
      <w:r>
        <w:rPr>
          <w:rFonts w:ascii="Times New Roman" w:eastAsia="Calibri" w:hAnsi="Times New Roman" w:cs="Times New Roman"/>
          <w:sz w:val="12"/>
          <w:szCs w:val="12"/>
        </w:rPr>
        <w:t>__</w:t>
      </w:r>
      <w:r w:rsidRPr="00A10017">
        <w:rPr>
          <w:rFonts w:ascii="Times New Roman" w:eastAsia="Calibri" w:hAnsi="Times New Roman" w:cs="Times New Roman"/>
          <w:sz w:val="12"/>
          <w:szCs w:val="12"/>
        </w:rPr>
        <w:t xml:space="preserve">__ часов _______ минут </w:t>
      </w:r>
    </w:p>
    <w:p w:rsidR="00A10017" w:rsidRPr="00A10017" w:rsidRDefault="00A10017" w:rsidP="00A10017">
      <w:pPr>
        <w:tabs>
          <w:tab w:val="left" w:pos="284"/>
        </w:tabs>
        <w:spacing w:after="0" w:line="240" w:lineRule="auto"/>
        <w:jc w:val="both"/>
        <w:rPr>
          <w:rFonts w:ascii="Times New Roman" w:eastAsia="Calibri" w:hAnsi="Times New Roman" w:cs="Times New Roman"/>
          <w:sz w:val="10"/>
          <w:szCs w:val="10"/>
        </w:rPr>
      </w:pPr>
      <w:r w:rsidRPr="00A10017">
        <w:rPr>
          <w:rFonts w:ascii="Times New Roman" w:eastAsia="Calibri" w:hAnsi="Times New Roman" w:cs="Times New Roman"/>
          <w:sz w:val="10"/>
          <w:szCs w:val="10"/>
        </w:rPr>
        <w:t xml:space="preserve">                                                                                                                                                               </w:t>
      </w:r>
      <w:r>
        <w:rPr>
          <w:rFonts w:ascii="Times New Roman" w:eastAsia="Calibri" w:hAnsi="Times New Roman" w:cs="Times New Roman"/>
          <w:sz w:val="10"/>
          <w:szCs w:val="10"/>
        </w:rPr>
        <w:t xml:space="preserve">                                                                </w:t>
      </w:r>
      <w:r w:rsidRPr="00A10017">
        <w:rPr>
          <w:rFonts w:ascii="Times New Roman" w:eastAsia="Calibri" w:hAnsi="Times New Roman" w:cs="Times New Roman"/>
          <w:sz w:val="10"/>
          <w:szCs w:val="10"/>
        </w:rPr>
        <w:t xml:space="preserve">              (время составления предписания)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Выдано __________</w:t>
      </w:r>
      <w:r>
        <w:rPr>
          <w:rFonts w:ascii="Times New Roman" w:eastAsia="Calibri" w:hAnsi="Times New Roman" w:cs="Times New Roman"/>
          <w:sz w:val="12"/>
          <w:szCs w:val="12"/>
        </w:rPr>
        <w:t>______________________________________________________</w:t>
      </w:r>
      <w:r w:rsidRPr="00A10017">
        <w:rPr>
          <w:rFonts w:ascii="Times New Roman" w:eastAsia="Calibri" w:hAnsi="Times New Roman" w:cs="Times New Roman"/>
          <w:sz w:val="12"/>
          <w:szCs w:val="12"/>
        </w:rPr>
        <w:t xml:space="preserve">______________________________________________________ </w:t>
      </w:r>
    </w:p>
    <w:p w:rsidR="00A10017" w:rsidRPr="00A10017" w:rsidRDefault="00A10017" w:rsidP="00A10017">
      <w:pPr>
        <w:tabs>
          <w:tab w:val="left" w:pos="284"/>
        </w:tabs>
        <w:spacing w:after="0" w:line="240" w:lineRule="auto"/>
        <w:jc w:val="center"/>
        <w:rPr>
          <w:rFonts w:ascii="Times New Roman" w:eastAsia="Calibri" w:hAnsi="Times New Roman" w:cs="Times New Roman"/>
          <w:sz w:val="10"/>
          <w:szCs w:val="10"/>
        </w:rPr>
      </w:pPr>
      <w:r w:rsidRPr="00A10017">
        <w:rPr>
          <w:rFonts w:ascii="Times New Roman" w:eastAsia="Calibri" w:hAnsi="Times New Roman" w:cs="Times New Roman"/>
          <w:sz w:val="10"/>
          <w:szCs w:val="10"/>
        </w:rPr>
        <w:t>(полное наименование юридического лица, индивидуального предпринимателя, Ф.И.О. физического лица)</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Адрес регистрации:____________________________________________________</w:t>
      </w:r>
      <w:r>
        <w:rPr>
          <w:rFonts w:ascii="Times New Roman" w:eastAsia="Calibri" w:hAnsi="Times New Roman" w:cs="Times New Roman"/>
          <w:sz w:val="12"/>
          <w:szCs w:val="12"/>
        </w:rPr>
        <w:t>_____________________________________________________________</w:t>
      </w:r>
      <w:r w:rsidRPr="00A10017">
        <w:rPr>
          <w:rFonts w:ascii="Times New Roman" w:eastAsia="Calibri" w:hAnsi="Times New Roman" w:cs="Times New Roman"/>
          <w:sz w:val="12"/>
          <w:szCs w:val="12"/>
        </w:rPr>
        <w:t>_</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Адрес местонахождения: _________</w:t>
      </w:r>
      <w:r>
        <w:rPr>
          <w:rFonts w:ascii="Times New Roman" w:eastAsia="Calibri" w:hAnsi="Times New Roman" w:cs="Times New Roman"/>
          <w:sz w:val="12"/>
          <w:szCs w:val="12"/>
        </w:rPr>
        <w:t>_______________________________________________________</w:t>
      </w:r>
      <w:r w:rsidRPr="00A10017">
        <w:rPr>
          <w:rFonts w:ascii="Times New Roman" w:eastAsia="Calibri" w:hAnsi="Times New Roman" w:cs="Times New Roman"/>
          <w:sz w:val="12"/>
          <w:szCs w:val="12"/>
        </w:rPr>
        <w:t>_______________________________________</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В ходе осуществления муниципального жилищного контроля на основании распоряжения Главы муниципального района Сергиевский Самарской области  </w:t>
      </w:r>
      <w:proofErr w:type="gramStart"/>
      <w:r w:rsidRPr="00A10017">
        <w:rPr>
          <w:rFonts w:ascii="Times New Roman" w:eastAsia="Calibri" w:hAnsi="Times New Roman" w:cs="Times New Roman"/>
          <w:sz w:val="12"/>
          <w:szCs w:val="12"/>
        </w:rPr>
        <w:t>от</w:t>
      </w:r>
      <w:proofErr w:type="gramEnd"/>
      <w:r w:rsidRPr="00A10017">
        <w:rPr>
          <w:rFonts w:ascii="Times New Roman" w:eastAsia="Calibri" w:hAnsi="Times New Roman" w:cs="Times New Roman"/>
          <w:sz w:val="12"/>
          <w:szCs w:val="12"/>
        </w:rPr>
        <w:t xml:space="preserve"> ___________ № _____ ____________________________________________</w:t>
      </w:r>
      <w:r>
        <w:rPr>
          <w:rFonts w:ascii="Times New Roman" w:eastAsia="Calibri" w:hAnsi="Times New Roman" w:cs="Times New Roman"/>
          <w:sz w:val="12"/>
          <w:szCs w:val="12"/>
        </w:rPr>
        <w:t>_________________________________________</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____________________________________________________________________________________________________________________________</w:t>
      </w:r>
      <w:r>
        <w:rPr>
          <w:rFonts w:ascii="Times New Roman" w:eastAsia="Calibri" w:hAnsi="Times New Roman" w:cs="Times New Roman"/>
          <w:sz w:val="12"/>
          <w:szCs w:val="12"/>
        </w:rPr>
        <w:t>_</w:t>
      </w:r>
    </w:p>
    <w:p w:rsidR="00A10017" w:rsidRPr="00A10017" w:rsidRDefault="00A10017" w:rsidP="00A10017">
      <w:pPr>
        <w:tabs>
          <w:tab w:val="left" w:pos="284"/>
        </w:tabs>
        <w:spacing w:after="0" w:line="240" w:lineRule="auto"/>
        <w:jc w:val="center"/>
        <w:rPr>
          <w:rFonts w:ascii="Times New Roman" w:eastAsia="Calibri" w:hAnsi="Times New Roman" w:cs="Times New Roman"/>
          <w:sz w:val="10"/>
          <w:szCs w:val="10"/>
        </w:rPr>
      </w:pPr>
      <w:r w:rsidRPr="00A10017">
        <w:rPr>
          <w:rFonts w:ascii="Times New Roman" w:eastAsia="Calibri" w:hAnsi="Times New Roman" w:cs="Times New Roman"/>
          <w:sz w:val="10"/>
          <w:szCs w:val="10"/>
        </w:rPr>
        <w:t>(фамилия, имя, отчество, должность лица</w:t>
      </w:r>
      <w:proofErr w:type="gramStart"/>
      <w:r w:rsidRPr="00A10017">
        <w:rPr>
          <w:rFonts w:ascii="Times New Roman" w:eastAsia="Calibri" w:hAnsi="Times New Roman" w:cs="Times New Roman"/>
          <w:sz w:val="10"/>
          <w:szCs w:val="10"/>
        </w:rPr>
        <w:t xml:space="preserve"> ,</w:t>
      </w:r>
      <w:proofErr w:type="gramEnd"/>
      <w:r w:rsidRPr="00A10017">
        <w:rPr>
          <w:rFonts w:ascii="Times New Roman" w:eastAsia="Calibri" w:hAnsi="Times New Roman" w:cs="Times New Roman"/>
          <w:sz w:val="10"/>
          <w:szCs w:val="10"/>
        </w:rPr>
        <w:t xml:space="preserve"> проводившего проверку)</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w:t>
      </w:r>
      <w:r>
        <w:rPr>
          <w:rFonts w:ascii="Times New Roman" w:eastAsia="Calibri" w:hAnsi="Times New Roman" w:cs="Times New Roman"/>
          <w:sz w:val="12"/>
          <w:szCs w:val="12"/>
        </w:rPr>
        <w:t>__» ________________</w:t>
      </w:r>
      <w:r w:rsidRPr="00A10017">
        <w:rPr>
          <w:rFonts w:ascii="Times New Roman" w:eastAsia="Calibri" w:hAnsi="Times New Roman" w:cs="Times New Roman"/>
          <w:sz w:val="12"/>
          <w:szCs w:val="12"/>
        </w:rPr>
        <w:t xml:space="preserve"> года была проведена плановая/внеплановая выездная проверка соблюдения обязательных требований, установленных законодательством Российской Федерации в отношении муниципального жилищного фонда муниципального района Сергиевский.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В ходе проведения плановой/внеплановой выездной проверки по </w:t>
      </w:r>
      <w:proofErr w:type="gramStart"/>
      <w:r w:rsidRPr="00A10017">
        <w:rPr>
          <w:rFonts w:ascii="Times New Roman" w:eastAsia="Calibri" w:hAnsi="Times New Roman" w:cs="Times New Roman"/>
          <w:sz w:val="12"/>
          <w:szCs w:val="12"/>
        </w:rPr>
        <w:t>контролю за</w:t>
      </w:r>
      <w:proofErr w:type="gramEnd"/>
      <w:r w:rsidRPr="00A10017">
        <w:rPr>
          <w:rFonts w:ascii="Times New Roman" w:eastAsia="Calibri" w:hAnsi="Times New Roman" w:cs="Times New Roman"/>
          <w:sz w:val="12"/>
          <w:szCs w:val="12"/>
        </w:rPr>
        <w:t xml:space="preserve"> муниципальным жилищным фондом установлено допущение нарушений требований жилищного законодательства РФ.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По результатам проверки составлен акт проверки от _______ 20_г. №_____.</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С целью у</w:t>
      </w:r>
      <w:r>
        <w:rPr>
          <w:rFonts w:ascii="Times New Roman" w:eastAsia="Calibri" w:hAnsi="Times New Roman" w:cs="Times New Roman"/>
          <w:sz w:val="12"/>
          <w:szCs w:val="12"/>
        </w:rPr>
        <w:t>странения выявленных нарушений,</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____________________________________________________________________________________________________________________________</w:t>
      </w:r>
      <w:r>
        <w:rPr>
          <w:rFonts w:ascii="Times New Roman" w:eastAsia="Calibri" w:hAnsi="Times New Roman" w:cs="Times New Roman"/>
          <w:sz w:val="12"/>
          <w:szCs w:val="12"/>
        </w:rPr>
        <w:t>_</w:t>
      </w:r>
    </w:p>
    <w:p w:rsid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____________________________________________________________________________________________________________________________</w:t>
      </w:r>
      <w:r>
        <w:rPr>
          <w:rFonts w:ascii="Times New Roman" w:eastAsia="Calibri" w:hAnsi="Times New Roman" w:cs="Times New Roman"/>
          <w:sz w:val="12"/>
          <w:szCs w:val="12"/>
        </w:rPr>
        <w:t>_</w:t>
      </w:r>
    </w:p>
    <w:p w:rsidR="00A10017" w:rsidRPr="00A10017" w:rsidRDefault="00A10017" w:rsidP="00A10017">
      <w:pPr>
        <w:tabs>
          <w:tab w:val="left" w:pos="284"/>
        </w:tabs>
        <w:spacing w:after="0" w:line="240" w:lineRule="auto"/>
        <w:jc w:val="center"/>
        <w:rPr>
          <w:rFonts w:ascii="Times New Roman" w:eastAsia="Calibri" w:hAnsi="Times New Roman" w:cs="Times New Roman"/>
          <w:sz w:val="10"/>
          <w:szCs w:val="10"/>
        </w:rPr>
      </w:pPr>
      <w:r w:rsidRPr="00A10017">
        <w:rPr>
          <w:rFonts w:ascii="Times New Roman" w:eastAsia="Calibri" w:hAnsi="Times New Roman" w:cs="Times New Roman"/>
          <w:sz w:val="10"/>
          <w:szCs w:val="10"/>
        </w:rPr>
        <w:t>(Ф.И.О., должность уполномоченного должностного лица органа муниципального</w:t>
      </w:r>
      <w:r>
        <w:rPr>
          <w:rFonts w:ascii="Times New Roman" w:eastAsia="Calibri" w:hAnsi="Times New Roman" w:cs="Times New Roman"/>
          <w:sz w:val="10"/>
          <w:szCs w:val="10"/>
        </w:rPr>
        <w:t xml:space="preserve"> </w:t>
      </w:r>
      <w:r w:rsidRPr="00A10017">
        <w:rPr>
          <w:rFonts w:ascii="Times New Roman" w:eastAsia="Calibri" w:hAnsi="Times New Roman" w:cs="Times New Roman"/>
          <w:sz w:val="10"/>
          <w:szCs w:val="10"/>
        </w:rPr>
        <w:t>жилищного контроля муниципального района Сергиевский)</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1A38D1" w:rsidRDefault="00A10017" w:rsidP="001A38D1">
      <w:pPr>
        <w:tabs>
          <w:tab w:val="left" w:pos="284"/>
        </w:tabs>
        <w:spacing w:after="0" w:line="240" w:lineRule="auto"/>
        <w:jc w:val="center"/>
        <w:rPr>
          <w:rFonts w:ascii="Times New Roman" w:eastAsia="Calibri" w:hAnsi="Times New Roman" w:cs="Times New Roman"/>
          <w:b/>
          <w:sz w:val="12"/>
          <w:szCs w:val="12"/>
        </w:rPr>
      </w:pPr>
      <w:r w:rsidRPr="00A10017">
        <w:rPr>
          <w:rFonts w:ascii="Times New Roman" w:eastAsia="Calibri" w:hAnsi="Times New Roman" w:cs="Times New Roman"/>
          <w:b/>
          <w:sz w:val="12"/>
          <w:szCs w:val="12"/>
        </w:rPr>
        <w:t>ПРЕДПИСЫВАЕТ:</w:t>
      </w:r>
    </w:p>
    <w:p w:rsidR="00C73624" w:rsidRDefault="00A10017" w:rsidP="00A10017">
      <w:pPr>
        <w:tabs>
          <w:tab w:val="left" w:pos="284"/>
        </w:tabs>
        <w:spacing w:after="0" w:line="240" w:lineRule="auto"/>
        <w:jc w:val="center"/>
        <w:rPr>
          <w:rFonts w:ascii="Times New Roman" w:eastAsia="Calibri" w:hAnsi="Times New Roman" w:cs="Times New Roman"/>
          <w:sz w:val="12"/>
          <w:szCs w:val="12"/>
        </w:rPr>
      </w:pPr>
      <w:r w:rsidRPr="00A10017">
        <w:rPr>
          <w:rFonts w:ascii="Times New Roman" w:eastAsia="Calibri" w:hAnsi="Times New Roman" w:cs="Times New Roman"/>
          <w:sz w:val="12"/>
          <w:szCs w:val="12"/>
        </w:rPr>
        <w:t>В срок до «</w:t>
      </w:r>
      <w:r>
        <w:rPr>
          <w:rFonts w:ascii="Times New Roman" w:eastAsia="Calibri" w:hAnsi="Times New Roman" w:cs="Times New Roman"/>
          <w:sz w:val="12"/>
          <w:szCs w:val="12"/>
        </w:rPr>
        <w:t>__</w:t>
      </w:r>
      <w:r w:rsidRPr="00A10017">
        <w:rPr>
          <w:rFonts w:ascii="Times New Roman" w:eastAsia="Calibri" w:hAnsi="Times New Roman" w:cs="Times New Roman"/>
          <w:sz w:val="12"/>
          <w:szCs w:val="12"/>
        </w:rPr>
        <w:t>__» __________20__ года выполнить следующие мероприятия:</w:t>
      </w:r>
    </w:p>
    <w:p w:rsidR="00A10017" w:rsidRPr="00C73624" w:rsidRDefault="00A10017" w:rsidP="00A10017">
      <w:pPr>
        <w:tabs>
          <w:tab w:val="left" w:pos="284"/>
        </w:tabs>
        <w:spacing w:after="0" w:line="240" w:lineRule="auto"/>
        <w:jc w:val="center"/>
        <w:rPr>
          <w:rFonts w:ascii="Times New Roman" w:eastAsia="Calibri" w:hAnsi="Times New Roman" w:cs="Times New Roman"/>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2174"/>
        <w:gridCol w:w="2126"/>
        <w:gridCol w:w="2835"/>
      </w:tblGrid>
      <w:tr w:rsidR="00A10017" w:rsidRPr="00A10017" w:rsidTr="00A10017">
        <w:tc>
          <w:tcPr>
            <w:tcW w:w="378"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w:t>
            </w:r>
            <w:proofErr w:type="gramStart"/>
            <w:r w:rsidRPr="00A10017">
              <w:rPr>
                <w:rFonts w:ascii="Times New Roman" w:eastAsia="Calibri" w:hAnsi="Times New Roman" w:cs="Times New Roman"/>
                <w:sz w:val="12"/>
                <w:szCs w:val="12"/>
              </w:rPr>
              <w:t>п</w:t>
            </w:r>
            <w:proofErr w:type="gramEnd"/>
            <w:r w:rsidRPr="00A10017">
              <w:rPr>
                <w:rFonts w:ascii="Times New Roman" w:eastAsia="Calibri" w:hAnsi="Times New Roman" w:cs="Times New Roman"/>
                <w:sz w:val="12"/>
                <w:szCs w:val="12"/>
              </w:rPr>
              <w:t>/п</w:t>
            </w:r>
          </w:p>
        </w:tc>
        <w:tc>
          <w:tcPr>
            <w:tcW w:w="2174"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Выявленные нарушения</w:t>
            </w:r>
          </w:p>
        </w:tc>
        <w:tc>
          <w:tcPr>
            <w:tcW w:w="2126"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Содержание мероприятия</w:t>
            </w:r>
          </w:p>
        </w:tc>
        <w:tc>
          <w:tcPr>
            <w:tcW w:w="2835" w:type="dxa"/>
          </w:tcPr>
          <w:p w:rsidR="00A10017" w:rsidRPr="00A10017" w:rsidRDefault="00A10017" w:rsidP="00A10017">
            <w:pPr>
              <w:tabs>
                <w:tab w:val="left" w:pos="284"/>
              </w:tabs>
              <w:spacing w:after="0" w:line="240" w:lineRule="auto"/>
              <w:rPr>
                <w:rFonts w:ascii="Times New Roman" w:eastAsia="Calibri" w:hAnsi="Times New Roman" w:cs="Times New Roman"/>
                <w:sz w:val="12"/>
                <w:szCs w:val="12"/>
              </w:rPr>
            </w:pPr>
            <w:r w:rsidRPr="00A10017">
              <w:rPr>
                <w:rFonts w:ascii="Times New Roman" w:eastAsia="Calibri" w:hAnsi="Times New Roman" w:cs="Times New Roman"/>
                <w:sz w:val="12"/>
                <w:szCs w:val="12"/>
              </w:rPr>
              <w:t>Ссылка на норму нормативно-правового акта, требования которого нарушены</w:t>
            </w:r>
          </w:p>
        </w:tc>
      </w:tr>
      <w:tr w:rsidR="00A10017" w:rsidRPr="00A10017" w:rsidTr="00A10017">
        <w:tc>
          <w:tcPr>
            <w:tcW w:w="378"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74"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26"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835"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r>
      <w:tr w:rsidR="00A10017" w:rsidRPr="00A10017" w:rsidTr="00A10017">
        <w:tc>
          <w:tcPr>
            <w:tcW w:w="378"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74"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26"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835"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r>
      <w:tr w:rsidR="00A10017" w:rsidRPr="00A10017" w:rsidTr="00A10017">
        <w:tc>
          <w:tcPr>
            <w:tcW w:w="378"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74"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126"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c>
          <w:tcPr>
            <w:tcW w:w="2835" w:type="dxa"/>
          </w:tcPr>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tc>
      </w:tr>
    </w:tbl>
    <w:p w:rsidR="0045444B" w:rsidRPr="0045444B" w:rsidRDefault="0045444B" w:rsidP="0045444B">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В случае невыполнения в установленный срок настоящего предписания юридическое лицо, индивидуальный предприниматель, физическое лицо подлежат административной ответственности в соответствии с частью 1 ст. 19.5 Кодекса РФ об административных правонарушениях.</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 446540, с.</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Сергиевск, ул. Ленина, д. 22</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_________________</w:t>
      </w:r>
      <w:r>
        <w:rPr>
          <w:rFonts w:ascii="Times New Roman" w:eastAsia="Calibri" w:hAnsi="Times New Roman" w:cs="Times New Roman"/>
          <w:sz w:val="12"/>
          <w:szCs w:val="12"/>
        </w:rPr>
        <w:t>______________________________________</w:t>
      </w:r>
      <w:r w:rsidRPr="00A10017">
        <w:rPr>
          <w:rFonts w:ascii="Times New Roman" w:eastAsia="Calibri" w:hAnsi="Times New Roman" w:cs="Times New Roman"/>
          <w:sz w:val="12"/>
          <w:szCs w:val="12"/>
        </w:rPr>
        <w:t xml:space="preserve">____                                              __________________________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(Ф.И.О., должность)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(подпись)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Предписание получено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___________________</w:t>
      </w:r>
      <w:r>
        <w:rPr>
          <w:rFonts w:ascii="Times New Roman" w:eastAsia="Calibri" w:hAnsi="Times New Roman" w:cs="Times New Roman"/>
          <w:sz w:val="12"/>
          <w:szCs w:val="12"/>
        </w:rPr>
        <w:t>________________________________</w:t>
      </w:r>
      <w:r w:rsidRPr="00A10017">
        <w:rPr>
          <w:rFonts w:ascii="Times New Roman" w:eastAsia="Calibri" w:hAnsi="Times New Roman" w:cs="Times New Roman"/>
          <w:sz w:val="12"/>
          <w:szCs w:val="12"/>
        </w:rPr>
        <w:t xml:space="preserve">_______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__________________________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                                    (Ф.И.О.)                                                                                                     </w:t>
      </w:r>
      <w:r>
        <w:rPr>
          <w:rFonts w:ascii="Times New Roman" w:eastAsia="Calibri" w:hAnsi="Times New Roman" w:cs="Times New Roman"/>
          <w:sz w:val="12"/>
          <w:szCs w:val="12"/>
        </w:rPr>
        <w:t xml:space="preserve">            </w:t>
      </w:r>
      <w:r w:rsidRPr="00A10017">
        <w:rPr>
          <w:rFonts w:ascii="Times New Roman" w:eastAsia="Calibri" w:hAnsi="Times New Roman" w:cs="Times New Roman"/>
          <w:sz w:val="12"/>
          <w:szCs w:val="12"/>
        </w:rPr>
        <w:t xml:space="preserve">  (подпись, дата) </w:t>
      </w: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p>
    <w:p w:rsidR="00A10017" w:rsidRPr="00A10017" w:rsidRDefault="00A10017" w:rsidP="00A10017">
      <w:pPr>
        <w:tabs>
          <w:tab w:val="left" w:pos="284"/>
        </w:tabs>
        <w:spacing w:after="0" w:line="240" w:lineRule="auto"/>
        <w:jc w:val="both"/>
        <w:rPr>
          <w:rFonts w:ascii="Times New Roman" w:eastAsia="Calibri" w:hAnsi="Times New Roman" w:cs="Times New Roman"/>
          <w:sz w:val="12"/>
          <w:szCs w:val="12"/>
        </w:rPr>
      </w:pPr>
      <w:r w:rsidRPr="00A10017">
        <w:rPr>
          <w:rFonts w:ascii="Times New Roman" w:eastAsia="Calibri" w:hAnsi="Times New Roman" w:cs="Times New Roman"/>
          <w:sz w:val="12"/>
          <w:szCs w:val="12"/>
        </w:rPr>
        <w:t xml:space="preserve">Отметка об отказе в подписи и получении предписания </w:t>
      </w:r>
    </w:p>
    <w:p w:rsidR="00A10017" w:rsidRPr="00C73624" w:rsidRDefault="00A10017" w:rsidP="00A10017">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A10017" w:rsidRPr="00C73624" w:rsidRDefault="00A10017" w:rsidP="00A10017">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6B55AA" w:rsidRDefault="006B55AA" w:rsidP="001C3BB9">
      <w:pPr>
        <w:tabs>
          <w:tab w:val="left" w:pos="284"/>
        </w:tabs>
        <w:spacing w:after="0" w:line="240" w:lineRule="auto"/>
        <w:jc w:val="both"/>
        <w:rPr>
          <w:rFonts w:ascii="Times New Roman" w:eastAsia="Calibri" w:hAnsi="Times New Roman" w:cs="Times New Roman"/>
          <w:sz w:val="12"/>
          <w:szCs w:val="12"/>
        </w:rPr>
      </w:pPr>
    </w:p>
    <w:p w:rsidR="00047075" w:rsidRPr="00F9342F" w:rsidRDefault="00047075" w:rsidP="0004707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8</w:t>
      </w:r>
    </w:p>
    <w:p w:rsidR="00047075" w:rsidRPr="00F9342F" w:rsidRDefault="00047075" w:rsidP="00047075">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к Административному регламенту, утвержденному</w:t>
      </w:r>
    </w:p>
    <w:p w:rsidR="00047075" w:rsidRPr="00F9342F" w:rsidRDefault="00047075" w:rsidP="00047075">
      <w:pPr>
        <w:tabs>
          <w:tab w:val="left" w:pos="284"/>
        </w:tabs>
        <w:spacing w:after="0" w:line="240" w:lineRule="auto"/>
        <w:jc w:val="right"/>
        <w:rPr>
          <w:rFonts w:ascii="Times New Roman" w:eastAsia="Calibri" w:hAnsi="Times New Roman" w:cs="Times New Roman"/>
          <w:i/>
          <w:sz w:val="12"/>
          <w:szCs w:val="12"/>
        </w:rPr>
      </w:pPr>
      <w:r w:rsidRPr="00F9342F">
        <w:rPr>
          <w:rFonts w:ascii="Times New Roman" w:eastAsia="Calibri" w:hAnsi="Times New Roman" w:cs="Times New Roman"/>
          <w:i/>
          <w:sz w:val="12"/>
          <w:szCs w:val="12"/>
        </w:rPr>
        <w:t xml:space="preserve">Постановлением Администрации </w:t>
      </w:r>
      <w:proofErr w:type="spellStart"/>
      <w:r w:rsidRPr="00F9342F">
        <w:rPr>
          <w:rFonts w:ascii="Times New Roman" w:eastAsia="Calibri" w:hAnsi="Times New Roman" w:cs="Times New Roman"/>
          <w:i/>
          <w:sz w:val="12"/>
          <w:szCs w:val="12"/>
        </w:rPr>
        <w:t>м.р</w:t>
      </w:r>
      <w:proofErr w:type="spellEnd"/>
      <w:r w:rsidRPr="00F9342F">
        <w:rPr>
          <w:rFonts w:ascii="Times New Roman" w:eastAsia="Calibri" w:hAnsi="Times New Roman" w:cs="Times New Roman"/>
          <w:i/>
          <w:sz w:val="12"/>
          <w:szCs w:val="12"/>
        </w:rPr>
        <w:t>. Сергиевский</w:t>
      </w:r>
    </w:p>
    <w:p w:rsidR="00047075" w:rsidRDefault="00047075" w:rsidP="00047075">
      <w:pPr>
        <w:tabs>
          <w:tab w:val="left" w:pos="284"/>
        </w:tabs>
        <w:spacing w:after="0" w:line="240" w:lineRule="auto"/>
        <w:jc w:val="right"/>
        <w:rPr>
          <w:rFonts w:ascii="Times New Roman" w:eastAsia="Calibri" w:hAnsi="Times New Roman" w:cs="Times New Roman"/>
          <w:i/>
          <w:sz w:val="12"/>
          <w:szCs w:val="12"/>
        </w:rPr>
      </w:pPr>
      <w:r w:rsidRPr="00132745">
        <w:rPr>
          <w:rFonts w:ascii="Times New Roman" w:eastAsia="Calibri" w:hAnsi="Times New Roman" w:cs="Times New Roman"/>
          <w:noProof/>
          <w:sz w:val="12"/>
          <w:szCs w:val="12"/>
          <w:lang w:eastAsia="ru-RU"/>
        </w:rPr>
        <w:drawing>
          <wp:anchor distT="0" distB="0" distL="114300" distR="114300" simplePos="0" relativeHeight="251663360" behindDoc="0" locked="0" layoutInCell="1" allowOverlap="1" wp14:anchorId="2244EE64" wp14:editId="497A4978">
            <wp:simplePos x="0" y="0"/>
            <wp:positionH relativeFrom="column">
              <wp:posOffset>944245</wp:posOffset>
            </wp:positionH>
            <wp:positionV relativeFrom="paragraph">
              <wp:posOffset>54610</wp:posOffset>
            </wp:positionV>
            <wp:extent cx="358140" cy="411480"/>
            <wp:effectExtent l="0" t="0" r="0" b="0"/>
            <wp:wrapNone/>
            <wp:docPr id="5" name="Рисунок 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600black(clear)miniRamk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42F">
        <w:rPr>
          <w:rFonts w:ascii="Times New Roman" w:eastAsia="Calibri" w:hAnsi="Times New Roman" w:cs="Times New Roman"/>
          <w:i/>
          <w:sz w:val="12"/>
          <w:szCs w:val="12"/>
        </w:rPr>
        <w:t>№645 от «14» июня</w:t>
      </w:r>
      <w:r>
        <w:rPr>
          <w:rFonts w:ascii="Times New Roman" w:eastAsia="Calibri" w:hAnsi="Times New Roman" w:cs="Times New Roman"/>
          <w:i/>
          <w:sz w:val="12"/>
          <w:szCs w:val="12"/>
        </w:rPr>
        <w:t xml:space="preserve"> </w:t>
      </w:r>
      <w:r w:rsidRPr="00F9342F">
        <w:rPr>
          <w:rFonts w:ascii="Times New Roman" w:eastAsia="Calibri" w:hAnsi="Times New Roman" w:cs="Times New Roman"/>
          <w:i/>
          <w:sz w:val="12"/>
          <w:szCs w:val="12"/>
        </w:rPr>
        <w:t>2018 г.</w:t>
      </w:r>
    </w:p>
    <w:p w:rsidR="00047075" w:rsidRPr="00F9342F" w:rsidRDefault="00047075" w:rsidP="00047075">
      <w:pPr>
        <w:tabs>
          <w:tab w:val="left" w:pos="284"/>
        </w:tabs>
        <w:spacing w:after="0" w:line="240" w:lineRule="auto"/>
        <w:jc w:val="right"/>
        <w:rPr>
          <w:rFonts w:ascii="Times New Roman" w:eastAsia="Calibri" w:hAnsi="Times New Roman" w:cs="Times New Roman"/>
          <w:i/>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827"/>
      </w:tblGrid>
      <w:tr w:rsidR="00047075" w:rsidRPr="00132745" w:rsidTr="005A1DED">
        <w:tc>
          <w:tcPr>
            <w:tcW w:w="3794" w:type="dxa"/>
          </w:tcPr>
          <w:p w:rsidR="00047075" w:rsidRPr="00132745" w:rsidRDefault="00047075" w:rsidP="005A1DED">
            <w:pPr>
              <w:tabs>
                <w:tab w:val="left" w:pos="284"/>
              </w:tabs>
              <w:jc w:val="center"/>
              <w:rPr>
                <w:rFonts w:ascii="Times New Roman" w:eastAsia="Calibri" w:hAnsi="Times New Roman" w:cs="Times New Roman"/>
                <w:sz w:val="12"/>
                <w:szCs w:val="12"/>
              </w:rPr>
            </w:pPr>
          </w:p>
          <w:p w:rsidR="00047075" w:rsidRPr="00132745" w:rsidRDefault="00047075" w:rsidP="005A1DED">
            <w:pPr>
              <w:tabs>
                <w:tab w:val="left" w:pos="284"/>
              </w:tabs>
              <w:jc w:val="center"/>
              <w:rPr>
                <w:rFonts w:ascii="Times New Roman" w:eastAsia="Calibri" w:hAnsi="Times New Roman" w:cs="Times New Roman"/>
                <w:sz w:val="12"/>
                <w:szCs w:val="12"/>
              </w:rPr>
            </w:pPr>
          </w:p>
          <w:p w:rsidR="00047075" w:rsidRPr="00132745" w:rsidRDefault="00047075" w:rsidP="005A1DED">
            <w:pPr>
              <w:tabs>
                <w:tab w:val="left" w:pos="284"/>
              </w:tabs>
              <w:jc w:val="center"/>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jc w:val="center"/>
              <w:rPr>
                <w:rFonts w:ascii="Times New Roman" w:eastAsia="Calibri" w:hAnsi="Times New Roman" w:cs="Times New Roman"/>
                <w:b/>
                <w:sz w:val="12"/>
                <w:szCs w:val="12"/>
              </w:rPr>
            </w:pPr>
            <w:r w:rsidRPr="00132745">
              <w:rPr>
                <w:rFonts w:ascii="Times New Roman" w:eastAsia="Calibri" w:hAnsi="Times New Roman" w:cs="Times New Roman"/>
                <w:sz w:val="12"/>
                <w:szCs w:val="12"/>
              </w:rPr>
              <w:t>Администрация</w:t>
            </w: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муниципального района</w:t>
            </w: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Сергиевский</w:t>
            </w: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Самарской области</w:t>
            </w:r>
          </w:p>
          <w:p w:rsidR="00047075" w:rsidRPr="00132745" w:rsidRDefault="00047075" w:rsidP="005A1DED">
            <w:pPr>
              <w:tabs>
                <w:tab w:val="left" w:pos="284"/>
              </w:tabs>
              <w:jc w:val="center"/>
              <w:rPr>
                <w:rFonts w:ascii="Times New Roman" w:eastAsia="Calibri" w:hAnsi="Times New Roman" w:cs="Times New Roman"/>
                <w:b/>
                <w:sz w:val="12"/>
                <w:szCs w:val="12"/>
              </w:rPr>
            </w:pP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446540, с. Сергиевск, ул. Ленина, 22</w:t>
            </w: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тел. 2-18-05, факс 2-11-72</w:t>
            </w:r>
          </w:p>
          <w:p w:rsidR="00047075" w:rsidRPr="00132745" w:rsidRDefault="00594EFD" w:rsidP="005A1DED">
            <w:pPr>
              <w:tabs>
                <w:tab w:val="left" w:pos="284"/>
              </w:tabs>
              <w:jc w:val="center"/>
              <w:rPr>
                <w:rFonts w:ascii="Times New Roman" w:eastAsia="Calibri" w:hAnsi="Times New Roman" w:cs="Times New Roman"/>
                <w:sz w:val="12"/>
                <w:szCs w:val="12"/>
              </w:rPr>
            </w:pPr>
            <w:hyperlink r:id="rId16" w:history="1">
              <w:r w:rsidR="00047075" w:rsidRPr="00132745">
                <w:rPr>
                  <w:rStyle w:val="af1"/>
                  <w:rFonts w:ascii="Times New Roman" w:eastAsia="Calibri" w:hAnsi="Times New Roman" w:cs="Times New Roman"/>
                  <w:sz w:val="12"/>
                  <w:szCs w:val="12"/>
                  <w:lang w:val="en-US"/>
                </w:rPr>
                <w:t>www</w:t>
              </w:r>
              <w:r w:rsidR="00047075" w:rsidRPr="00132745">
                <w:rPr>
                  <w:rStyle w:val="af1"/>
                  <w:rFonts w:ascii="Times New Roman" w:eastAsia="Calibri" w:hAnsi="Times New Roman" w:cs="Times New Roman"/>
                  <w:sz w:val="12"/>
                  <w:szCs w:val="12"/>
                </w:rPr>
                <w:t>.</w:t>
              </w:r>
              <w:r w:rsidR="00047075" w:rsidRPr="00132745">
                <w:rPr>
                  <w:rStyle w:val="af1"/>
                  <w:rFonts w:ascii="Times New Roman" w:eastAsia="Calibri" w:hAnsi="Times New Roman" w:cs="Times New Roman"/>
                  <w:sz w:val="12"/>
                  <w:szCs w:val="12"/>
                  <w:lang w:val="en-US"/>
                </w:rPr>
                <w:t>sergievsk</w:t>
              </w:r>
              <w:r w:rsidR="00047075" w:rsidRPr="00132745">
                <w:rPr>
                  <w:rStyle w:val="af1"/>
                  <w:rFonts w:ascii="Times New Roman" w:eastAsia="Calibri" w:hAnsi="Times New Roman" w:cs="Times New Roman"/>
                  <w:sz w:val="12"/>
                  <w:szCs w:val="12"/>
                </w:rPr>
                <w:t>.</w:t>
              </w:r>
              <w:r w:rsidR="00047075" w:rsidRPr="00132745">
                <w:rPr>
                  <w:rStyle w:val="af1"/>
                  <w:rFonts w:ascii="Times New Roman" w:eastAsia="Calibri" w:hAnsi="Times New Roman" w:cs="Times New Roman"/>
                  <w:sz w:val="12"/>
                  <w:szCs w:val="12"/>
                  <w:lang w:val="en-US"/>
                </w:rPr>
                <w:t>ru</w:t>
              </w:r>
            </w:hyperlink>
            <w:r w:rsidR="00047075" w:rsidRPr="00132745">
              <w:rPr>
                <w:rFonts w:ascii="Times New Roman" w:eastAsia="Calibri" w:hAnsi="Times New Roman" w:cs="Times New Roman"/>
                <w:sz w:val="12"/>
                <w:szCs w:val="12"/>
              </w:rPr>
              <w:t xml:space="preserve">  </w:t>
            </w:r>
            <w:hyperlink r:id="rId17" w:history="1">
              <w:r w:rsidR="00047075" w:rsidRPr="00132745">
                <w:rPr>
                  <w:rStyle w:val="af1"/>
                  <w:rFonts w:ascii="Times New Roman" w:eastAsia="Calibri" w:hAnsi="Times New Roman" w:cs="Times New Roman"/>
                  <w:sz w:val="12"/>
                  <w:szCs w:val="12"/>
                  <w:lang w:val="en-US"/>
                </w:rPr>
                <w:t>adm</w:t>
              </w:r>
              <w:r w:rsidR="00047075" w:rsidRPr="00132745">
                <w:rPr>
                  <w:rStyle w:val="af1"/>
                  <w:rFonts w:ascii="Times New Roman" w:eastAsia="Calibri" w:hAnsi="Times New Roman" w:cs="Times New Roman"/>
                  <w:sz w:val="12"/>
                  <w:szCs w:val="12"/>
                </w:rPr>
                <w:t>2@</w:t>
              </w:r>
              <w:r w:rsidR="00047075" w:rsidRPr="00132745">
                <w:rPr>
                  <w:rStyle w:val="af1"/>
                  <w:rFonts w:ascii="Times New Roman" w:eastAsia="Calibri" w:hAnsi="Times New Roman" w:cs="Times New Roman"/>
                  <w:sz w:val="12"/>
                  <w:szCs w:val="12"/>
                  <w:lang w:val="en-US"/>
                </w:rPr>
                <w:t>samtel</w:t>
              </w:r>
              <w:r w:rsidR="00047075" w:rsidRPr="00132745">
                <w:rPr>
                  <w:rStyle w:val="af1"/>
                  <w:rFonts w:ascii="Times New Roman" w:eastAsia="Calibri" w:hAnsi="Times New Roman" w:cs="Times New Roman"/>
                  <w:sz w:val="12"/>
                  <w:szCs w:val="12"/>
                </w:rPr>
                <w:t>.</w:t>
              </w:r>
              <w:proofErr w:type="spellStart"/>
              <w:r w:rsidR="00047075" w:rsidRPr="00132745">
                <w:rPr>
                  <w:rStyle w:val="af1"/>
                  <w:rFonts w:ascii="Times New Roman" w:eastAsia="Calibri" w:hAnsi="Times New Roman" w:cs="Times New Roman"/>
                  <w:sz w:val="12"/>
                  <w:szCs w:val="12"/>
                  <w:lang w:val="en-US"/>
                </w:rPr>
                <w:t>ru</w:t>
              </w:r>
              <w:proofErr w:type="spellEnd"/>
            </w:hyperlink>
          </w:p>
          <w:p w:rsidR="00047075" w:rsidRPr="00132745" w:rsidRDefault="00047075" w:rsidP="005A1DED">
            <w:pPr>
              <w:tabs>
                <w:tab w:val="left" w:pos="284"/>
              </w:tabs>
              <w:jc w:val="center"/>
              <w:rPr>
                <w:rFonts w:ascii="Times New Roman" w:eastAsia="Calibri" w:hAnsi="Times New Roman" w:cs="Times New Roman"/>
                <w:sz w:val="12"/>
                <w:szCs w:val="12"/>
              </w:rPr>
            </w:pP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lang w:val="en-US"/>
              </w:rPr>
              <w:object w:dxaOrig="180" w:dyaOrig="340">
                <v:shape id="_x0000_i1027" type="#_x0000_t75" style="width:8.85pt;height:17pt" o:ole="">
                  <v:imagedata r:id="rId12" o:title=""/>
                </v:shape>
                <o:OLEObject Type="Embed" ProgID="Equation.3" ShapeID="_x0000_i1027" DrawAspect="Content" ObjectID="_1592651092" r:id="rId18"/>
              </w:object>
            </w:r>
            <w:r w:rsidRPr="00132745">
              <w:rPr>
                <w:rFonts w:ascii="Times New Roman" w:eastAsia="Calibri" w:hAnsi="Times New Roman" w:cs="Times New Roman"/>
                <w:sz w:val="12"/>
                <w:szCs w:val="12"/>
              </w:rPr>
              <w:t xml:space="preserve"> № _____ от «____» ____201_г</w:t>
            </w:r>
            <w:r w:rsidRPr="00132745">
              <w:rPr>
                <w:rFonts w:ascii="Times New Roman" w:eastAsia="Calibri" w:hAnsi="Times New Roman" w:cs="Times New Roman"/>
                <w:sz w:val="12"/>
                <w:szCs w:val="12"/>
                <w:lang w:val="en-US"/>
              </w:rPr>
              <w:t xml:space="preserve"> </w:t>
            </w:r>
            <w:r w:rsidRPr="00132745">
              <w:rPr>
                <w:rFonts w:ascii="Times New Roman" w:eastAsia="Calibri" w:hAnsi="Times New Roman" w:cs="Times New Roman"/>
                <w:sz w:val="12"/>
                <w:szCs w:val="12"/>
                <w:lang w:val="en-US"/>
              </w:rPr>
              <w:object w:dxaOrig="180" w:dyaOrig="340">
                <v:shape id="_x0000_i1028" type="#_x0000_t75" style="width:8.85pt;height:17pt" o:ole="">
                  <v:imagedata r:id="rId12" o:title=""/>
                </v:shape>
                <o:OLEObject Type="Embed" ProgID="Equation.3" ShapeID="_x0000_i1028" DrawAspect="Content" ObjectID="_1592651093" r:id="rId19"/>
              </w:object>
            </w:r>
          </w:p>
          <w:p w:rsidR="00047075" w:rsidRPr="00132745" w:rsidRDefault="00047075" w:rsidP="005A1DED">
            <w:pPr>
              <w:tabs>
                <w:tab w:val="left" w:pos="284"/>
              </w:tabs>
              <w:jc w:val="center"/>
              <w:rPr>
                <w:rFonts w:ascii="Times New Roman" w:eastAsia="Calibri" w:hAnsi="Times New Roman" w:cs="Times New Roman"/>
                <w:sz w:val="12"/>
                <w:szCs w:val="12"/>
              </w:rPr>
            </w:pPr>
            <w:r w:rsidRPr="00132745">
              <w:rPr>
                <w:rFonts w:ascii="Times New Roman" w:eastAsia="Calibri" w:hAnsi="Times New Roman" w:cs="Times New Roman"/>
                <w:sz w:val="12"/>
                <w:szCs w:val="12"/>
              </w:rPr>
              <w:t>на № ______ от «____» ____201_ г.</w:t>
            </w:r>
          </w:p>
          <w:p w:rsidR="00047075" w:rsidRPr="00132745" w:rsidRDefault="00047075" w:rsidP="005A1DED">
            <w:pPr>
              <w:tabs>
                <w:tab w:val="left" w:pos="284"/>
              </w:tabs>
              <w:jc w:val="center"/>
              <w:rPr>
                <w:rFonts w:ascii="Times New Roman" w:eastAsia="Calibri" w:hAnsi="Times New Roman" w:cs="Times New Roman"/>
                <w:b/>
                <w:sz w:val="12"/>
                <w:szCs w:val="12"/>
              </w:rPr>
            </w:pPr>
          </w:p>
        </w:tc>
        <w:tc>
          <w:tcPr>
            <w:tcW w:w="3827" w:type="dxa"/>
          </w:tcPr>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132745" w:rsidRDefault="00047075" w:rsidP="005A1DED">
            <w:pPr>
              <w:tabs>
                <w:tab w:val="left" w:pos="284"/>
              </w:tabs>
              <w:rPr>
                <w:rFonts w:ascii="Times New Roman" w:eastAsia="Calibri" w:hAnsi="Times New Roman" w:cs="Times New Roman"/>
                <w:sz w:val="12"/>
                <w:szCs w:val="12"/>
              </w:rPr>
            </w:pPr>
          </w:p>
          <w:p w:rsidR="00047075" w:rsidRPr="00047075" w:rsidRDefault="00047075" w:rsidP="00047075">
            <w:pPr>
              <w:tabs>
                <w:tab w:val="left" w:pos="284"/>
              </w:tabs>
              <w:jc w:val="center"/>
              <w:rPr>
                <w:rFonts w:ascii="Times New Roman" w:eastAsia="Calibri" w:hAnsi="Times New Roman" w:cs="Times New Roman"/>
                <w:sz w:val="12"/>
                <w:szCs w:val="12"/>
              </w:rPr>
            </w:pPr>
            <w:r w:rsidRPr="00047075">
              <w:rPr>
                <w:rFonts w:ascii="Times New Roman" w:eastAsia="Calibri" w:hAnsi="Times New Roman" w:cs="Times New Roman"/>
                <w:sz w:val="12"/>
                <w:szCs w:val="12"/>
              </w:rPr>
              <w:t>В _______</w:t>
            </w:r>
            <w:r>
              <w:rPr>
                <w:rFonts w:ascii="Times New Roman" w:eastAsia="Calibri" w:hAnsi="Times New Roman" w:cs="Times New Roman"/>
                <w:sz w:val="12"/>
                <w:szCs w:val="12"/>
              </w:rPr>
              <w:t>______</w:t>
            </w:r>
            <w:r w:rsidRPr="00047075">
              <w:rPr>
                <w:rFonts w:ascii="Times New Roman" w:eastAsia="Calibri" w:hAnsi="Times New Roman" w:cs="Times New Roman"/>
                <w:sz w:val="12"/>
                <w:szCs w:val="12"/>
              </w:rPr>
              <w:t>______________________</w:t>
            </w:r>
          </w:p>
          <w:p w:rsidR="00047075" w:rsidRPr="00132745" w:rsidRDefault="00047075" w:rsidP="00047075">
            <w:pPr>
              <w:tabs>
                <w:tab w:val="left" w:pos="284"/>
              </w:tabs>
              <w:jc w:val="center"/>
              <w:rPr>
                <w:rFonts w:ascii="Times New Roman" w:eastAsia="Calibri" w:hAnsi="Times New Roman" w:cs="Times New Roman"/>
                <w:sz w:val="12"/>
                <w:szCs w:val="12"/>
              </w:rPr>
            </w:pPr>
            <w:r w:rsidRPr="00047075">
              <w:rPr>
                <w:rFonts w:ascii="Times New Roman" w:eastAsia="Calibri" w:hAnsi="Times New Roman" w:cs="Times New Roman"/>
                <w:sz w:val="12"/>
                <w:szCs w:val="12"/>
              </w:rPr>
              <w:t>наименование органа прокуратуры</w:t>
            </w:r>
          </w:p>
        </w:tc>
      </w:tr>
    </w:tbl>
    <w:p w:rsidR="0045444B" w:rsidRDefault="0045444B" w:rsidP="001C3BB9">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center"/>
        <w:rPr>
          <w:rFonts w:ascii="Times New Roman" w:eastAsia="Calibri" w:hAnsi="Times New Roman" w:cs="Times New Roman"/>
          <w:b/>
          <w:sz w:val="12"/>
          <w:szCs w:val="12"/>
        </w:rPr>
      </w:pPr>
      <w:r w:rsidRPr="00047075">
        <w:rPr>
          <w:rFonts w:ascii="Times New Roman" w:eastAsia="Calibri" w:hAnsi="Times New Roman" w:cs="Times New Roman"/>
          <w:b/>
          <w:sz w:val="12"/>
          <w:szCs w:val="12"/>
        </w:rPr>
        <w:t>ЗАЯВЛЕНИЕ</w:t>
      </w:r>
    </w:p>
    <w:p w:rsidR="00047075" w:rsidRDefault="00047075" w:rsidP="00047075">
      <w:pPr>
        <w:tabs>
          <w:tab w:val="left" w:pos="284"/>
        </w:tabs>
        <w:spacing w:after="0" w:line="240" w:lineRule="auto"/>
        <w:jc w:val="center"/>
        <w:rPr>
          <w:rFonts w:ascii="Times New Roman" w:eastAsia="Calibri" w:hAnsi="Times New Roman" w:cs="Times New Roman"/>
          <w:b/>
          <w:sz w:val="12"/>
          <w:szCs w:val="12"/>
        </w:rPr>
      </w:pPr>
      <w:r w:rsidRPr="00047075">
        <w:rPr>
          <w:rFonts w:ascii="Times New Roman" w:eastAsia="Calibri" w:hAnsi="Times New Roman" w:cs="Times New Roman"/>
          <w:b/>
          <w:sz w:val="12"/>
          <w:szCs w:val="12"/>
        </w:rPr>
        <w:t xml:space="preserve">о согласовании Администрации муниципального района Сергиевский с Сергиевской районной </w:t>
      </w:r>
    </w:p>
    <w:p w:rsidR="00047075" w:rsidRPr="00047075" w:rsidRDefault="00047075" w:rsidP="00047075">
      <w:pPr>
        <w:tabs>
          <w:tab w:val="left" w:pos="284"/>
        </w:tabs>
        <w:spacing w:after="0" w:line="240" w:lineRule="auto"/>
        <w:jc w:val="center"/>
        <w:rPr>
          <w:rFonts w:ascii="Times New Roman" w:eastAsia="Calibri" w:hAnsi="Times New Roman" w:cs="Times New Roman"/>
          <w:b/>
          <w:sz w:val="12"/>
          <w:szCs w:val="12"/>
        </w:rPr>
      </w:pPr>
      <w:r w:rsidRPr="00047075">
        <w:rPr>
          <w:rFonts w:ascii="Times New Roman" w:eastAsia="Calibri" w:hAnsi="Times New Roman" w:cs="Times New Roman"/>
          <w:b/>
          <w:sz w:val="12"/>
          <w:szCs w:val="12"/>
        </w:rPr>
        <w:t>прокуратурой проведения внеплановой выездной проверки юридического лица, индивидуального предпринимателя.</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center"/>
        <w:rPr>
          <w:rFonts w:ascii="Times New Roman" w:eastAsia="Calibri" w:hAnsi="Times New Roman" w:cs="Times New Roman"/>
          <w:sz w:val="10"/>
          <w:szCs w:val="10"/>
        </w:rPr>
      </w:pPr>
      <w:r w:rsidRPr="00047075">
        <w:rPr>
          <w:rFonts w:ascii="Times New Roman" w:eastAsia="Calibri" w:hAnsi="Times New Roman" w:cs="Times New Roman"/>
          <w:sz w:val="10"/>
          <w:szCs w:val="1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47075" w:rsidRDefault="00047075" w:rsidP="00047075">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proofErr w:type="gramStart"/>
      <w:r w:rsidRPr="00047075">
        <w:rPr>
          <w:rFonts w:ascii="Times New Roman" w:eastAsia="Calibri" w:hAnsi="Times New Roman" w:cs="Times New Roman"/>
          <w:sz w:val="12"/>
          <w:szCs w:val="12"/>
        </w:rPr>
        <w:t>осуществляющего</w:t>
      </w:r>
      <w:proofErr w:type="gramEnd"/>
      <w:r w:rsidRPr="00047075">
        <w:rPr>
          <w:rFonts w:ascii="Times New Roman" w:eastAsia="Calibri" w:hAnsi="Times New Roman" w:cs="Times New Roman"/>
          <w:sz w:val="12"/>
          <w:szCs w:val="12"/>
        </w:rPr>
        <w:t xml:space="preserve"> предпринимательскую деятельность по адресу:  </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2. Основание проведения проверки:</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center"/>
        <w:rPr>
          <w:rFonts w:ascii="Times New Roman" w:eastAsia="Calibri" w:hAnsi="Times New Roman" w:cs="Times New Roman"/>
          <w:sz w:val="10"/>
          <w:szCs w:val="10"/>
        </w:rPr>
      </w:pPr>
      <w:r w:rsidRPr="00047075">
        <w:rPr>
          <w:rFonts w:ascii="Times New Roman" w:eastAsia="Calibri" w:hAnsi="Times New Roman" w:cs="Times New Roman"/>
          <w:sz w:val="10"/>
          <w:szCs w:val="1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rFonts w:ascii="Times New Roman" w:eastAsia="Calibri" w:hAnsi="Times New Roman" w:cs="Times New Roman"/>
          <w:sz w:val="10"/>
          <w:szCs w:val="10"/>
        </w:rPr>
        <w:t xml:space="preserve"> </w:t>
      </w:r>
      <w:r w:rsidRPr="00047075">
        <w:rPr>
          <w:rFonts w:ascii="Times New Roman" w:eastAsia="Calibri" w:hAnsi="Times New Roman" w:cs="Times New Roman"/>
          <w:sz w:val="10"/>
          <w:szCs w:val="10"/>
        </w:rPr>
        <w:t>и муниципального контроля”)</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3. Дата начала проведения проверки:</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 _____________20</w:t>
      </w:r>
      <w:r>
        <w:rPr>
          <w:rFonts w:ascii="Times New Roman" w:eastAsia="Calibri" w:hAnsi="Times New Roman" w:cs="Times New Roman"/>
          <w:sz w:val="12"/>
          <w:szCs w:val="12"/>
        </w:rPr>
        <w:tab/>
        <w:t xml:space="preserve"> ____ </w:t>
      </w:r>
      <w:r w:rsidRPr="00047075">
        <w:rPr>
          <w:rFonts w:ascii="Times New Roman" w:eastAsia="Calibri" w:hAnsi="Times New Roman" w:cs="Times New Roman"/>
          <w:sz w:val="12"/>
          <w:szCs w:val="12"/>
        </w:rPr>
        <w:t>года.</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4. Время начала проведения проверки:</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 _____________20</w:t>
      </w:r>
      <w:r>
        <w:rPr>
          <w:rFonts w:ascii="Times New Roman" w:eastAsia="Calibri" w:hAnsi="Times New Roman" w:cs="Times New Roman"/>
          <w:sz w:val="12"/>
          <w:szCs w:val="12"/>
        </w:rPr>
        <w:tab/>
        <w:t xml:space="preserve"> _____</w:t>
      </w:r>
      <w:r w:rsidRPr="00047075">
        <w:rPr>
          <w:rFonts w:ascii="Times New Roman" w:eastAsia="Calibri" w:hAnsi="Times New Roman" w:cs="Times New Roman"/>
          <w:sz w:val="12"/>
          <w:szCs w:val="12"/>
        </w:rPr>
        <w:t>года.</w:t>
      </w:r>
    </w:p>
    <w:p w:rsidR="00047075" w:rsidRDefault="00047075" w:rsidP="00EF7672">
      <w:pPr>
        <w:tabs>
          <w:tab w:val="left" w:pos="284"/>
        </w:tabs>
        <w:spacing w:after="0" w:line="240" w:lineRule="auto"/>
        <w:jc w:val="center"/>
        <w:rPr>
          <w:rFonts w:ascii="Times New Roman" w:eastAsia="Calibri" w:hAnsi="Times New Roman" w:cs="Times New Roman"/>
          <w:sz w:val="10"/>
          <w:szCs w:val="10"/>
        </w:rPr>
      </w:pPr>
      <w:r w:rsidRPr="00047075">
        <w:rPr>
          <w:rFonts w:ascii="Times New Roman" w:eastAsia="Calibri" w:hAnsi="Times New Roman" w:cs="Times New Roman"/>
          <w:sz w:val="10"/>
          <w:szCs w:val="1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7672" w:rsidRPr="00EF7672" w:rsidRDefault="00EF7672" w:rsidP="00EF7672">
      <w:pPr>
        <w:tabs>
          <w:tab w:val="left" w:pos="284"/>
        </w:tabs>
        <w:spacing w:after="0" w:line="240" w:lineRule="auto"/>
        <w:jc w:val="center"/>
        <w:rPr>
          <w:rFonts w:ascii="Times New Roman" w:eastAsia="Calibri" w:hAnsi="Times New Roman" w:cs="Times New Roman"/>
          <w:sz w:val="10"/>
          <w:szCs w:val="10"/>
        </w:rPr>
      </w:pPr>
    </w:p>
    <w:p w:rsidR="00047075" w:rsidRPr="00047075" w:rsidRDefault="00047075" w:rsidP="00047075">
      <w:pPr>
        <w:tabs>
          <w:tab w:val="left" w:pos="284"/>
        </w:tabs>
        <w:spacing w:after="0" w:line="240" w:lineRule="auto"/>
        <w:jc w:val="center"/>
        <w:rPr>
          <w:rFonts w:ascii="Times New Roman" w:eastAsia="Calibri" w:hAnsi="Times New Roman" w:cs="Times New Roman"/>
          <w:sz w:val="12"/>
          <w:szCs w:val="12"/>
        </w:rPr>
      </w:pPr>
      <w:r w:rsidRPr="00047075">
        <w:rPr>
          <w:rFonts w:ascii="Times New Roman" w:eastAsia="Calibri" w:hAnsi="Times New Roman" w:cs="Times New Roman"/>
          <w:sz w:val="12"/>
          <w:szCs w:val="12"/>
        </w:rPr>
        <w:t>Приложения:</w:t>
      </w:r>
    </w:p>
    <w:p w:rsidR="00047075" w:rsidRPr="00C73624"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45444B">
        <w:rPr>
          <w:rFonts w:ascii="Times New Roman" w:eastAsia="Calibri" w:hAnsi="Times New Roman" w:cs="Times New Roman"/>
          <w:sz w:val="12"/>
          <w:szCs w:val="12"/>
        </w:rPr>
        <w:t>_____________________________________________________________________________________________________________________________</w:t>
      </w:r>
    </w:p>
    <w:p w:rsidR="00047075" w:rsidRPr="00047075" w:rsidRDefault="00047075" w:rsidP="00047075">
      <w:pPr>
        <w:tabs>
          <w:tab w:val="left" w:pos="284"/>
        </w:tabs>
        <w:spacing w:after="0" w:line="240" w:lineRule="auto"/>
        <w:jc w:val="center"/>
        <w:rPr>
          <w:rFonts w:ascii="Times New Roman" w:eastAsia="Calibri" w:hAnsi="Times New Roman" w:cs="Times New Roman"/>
          <w:sz w:val="10"/>
          <w:szCs w:val="10"/>
        </w:rPr>
      </w:pPr>
      <w:proofErr w:type="gramStart"/>
      <w:r w:rsidRPr="00047075">
        <w:rPr>
          <w:rFonts w:ascii="Times New Roman" w:eastAsia="Calibri" w:hAnsi="Times New Roman" w:cs="Times New Roman"/>
          <w:sz w:val="10"/>
          <w:szCs w:val="10"/>
        </w:rPr>
        <w:lastRenderedPageBreak/>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047075">
        <w:rPr>
          <w:rFonts w:ascii="Times New Roman" w:eastAsia="Calibri" w:hAnsi="Times New Roman" w:cs="Times New Roman"/>
          <w:sz w:val="10"/>
          <w:szCs w:val="10"/>
        </w:rPr>
        <w:t xml:space="preserve"> </w:t>
      </w:r>
      <w:proofErr w:type="gramStart"/>
      <w:r w:rsidRPr="00047075">
        <w:rPr>
          <w:rFonts w:ascii="Times New Roman" w:eastAsia="Calibri" w:hAnsi="Times New Roman" w:cs="Times New Roman"/>
          <w:sz w:val="10"/>
          <w:szCs w:val="10"/>
        </w:rPr>
        <w:t>Документы, содержащие сведения, послужившие основанием для проведения внеплановой проверки)</w:t>
      </w:r>
      <w:proofErr w:type="gramEnd"/>
    </w:p>
    <w:p w:rsidR="00EF7672" w:rsidRPr="00047075" w:rsidRDefault="00EF7672" w:rsidP="00047075">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             ________________________                       ______________________________________</w:t>
      </w:r>
    </w:p>
    <w:p w:rsidR="00047075" w:rsidRPr="00047075" w:rsidRDefault="00047075" w:rsidP="0004707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047075">
        <w:rPr>
          <w:rFonts w:ascii="Times New Roman" w:eastAsia="Calibri" w:hAnsi="Times New Roman" w:cs="Times New Roman"/>
          <w:sz w:val="12"/>
          <w:szCs w:val="12"/>
        </w:rPr>
        <w:t>(н</w:t>
      </w:r>
      <w:r>
        <w:rPr>
          <w:rFonts w:ascii="Times New Roman" w:eastAsia="Calibri" w:hAnsi="Times New Roman" w:cs="Times New Roman"/>
          <w:sz w:val="12"/>
          <w:szCs w:val="12"/>
        </w:rPr>
        <w:t xml:space="preserve">аименование должностного лица)                                   (подпись)                                         </w:t>
      </w:r>
      <w:r w:rsidRPr="00047075">
        <w:rPr>
          <w:rFonts w:ascii="Times New Roman" w:eastAsia="Calibri" w:hAnsi="Times New Roman" w:cs="Times New Roman"/>
          <w:sz w:val="12"/>
          <w:szCs w:val="12"/>
        </w:rPr>
        <w:t>(фамилия, имя, отчество</w:t>
      </w:r>
      <w:r>
        <w:rPr>
          <w:rFonts w:ascii="Times New Roman" w:eastAsia="Calibri" w:hAnsi="Times New Roman" w:cs="Times New Roman"/>
          <w:sz w:val="12"/>
          <w:szCs w:val="12"/>
        </w:rPr>
        <w:t xml:space="preserve"> </w:t>
      </w:r>
      <w:r w:rsidRPr="00047075">
        <w:rPr>
          <w:rFonts w:ascii="Times New Roman" w:eastAsia="Calibri" w:hAnsi="Times New Roman" w:cs="Times New Roman"/>
          <w:sz w:val="12"/>
          <w:szCs w:val="12"/>
        </w:rPr>
        <w:t>(в случае, если имеется))</w:t>
      </w:r>
      <w:proofErr w:type="gramEnd"/>
    </w:p>
    <w:p w:rsidR="00047075" w:rsidRDefault="00047075" w:rsidP="00047075">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М.П.</w:t>
      </w: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p>
    <w:p w:rsidR="00047075" w:rsidRPr="00047075" w:rsidRDefault="00047075" w:rsidP="00047075">
      <w:pPr>
        <w:tabs>
          <w:tab w:val="left" w:pos="284"/>
        </w:tabs>
        <w:spacing w:after="0" w:line="240" w:lineRule="auto"/>
        <w:jc w:val="both"/>
        <w:rPr>
          <w:rFonts w:ascii="Times New Roman" w:eastAsia="Calibri" w:hAnsi="Times New Roman" w:cs="Times New Roman"/>
          <w:sz w:val="12"/>
          <w:szCs w:val="12"/>
        </w:rPr>
      </w:pPr>
      <w:r w:rsidRPr="00047075">
        <w:rPr>
          <w:rFonts w:ascii="Times New Roman" w:eastAsia="Calibri" w:hAnsi="Times New Roman" w:cs="Times New Roman"/>
          <w:sz w:val="12"/>
          <w:szCs w:val="12"/>
        </w:rPr>
        <w:t>Дата и время составления документа:  ____________________________________________</w:t>
      </w:r>
    </w:p>
    <w:p w:rsidR="00745143" w:rsidRDefault="00745143" w:rsidP="00E213F0">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Зарегистрировано</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745143" w:rsidRPr="00695CB9" w:rsidTr="005A1DED">
        <w:tc>
          <w:tcPr>
            <w:tcW w:w="2410" w:type="dxa"/>
          </w:tcPr>
          <w:p w:rsidR="00745143" w:rsidRPr="00695CB9" w:rsidRDefault="00745143" w:rsidP="005A1DE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sidR="005A1DED">
              <w:rPr>
                <w:rFonts w:ascii="Times New Roman" w:eastAsia="Calibri" w:hAnsi="Times New Roman" w:cs="Times New Roman"/>
                <w:bCs/>
                <w:sz w:val="12"/>
                <w:szCs w:val="12"/>
              </w:rPr>
              <w:t>6352</w:t>
            </w:r>
            <w:r w:rsidR="005A1DED" w:rsidRPr="00FF698E">
              <w:rPr>
                <w:rFonts w:ascii="Times New Roman" w:eastAsia="Calibri" w:hAnsi="Times New Roman" w:cs="Times New Roman"/>
                <w:bCs/>
                <w:sz w:val="12"/>
                <w:szCs w:val="12"/>
              </w:rPr>
              <w:t>1301</w:t>
            </w:r>
            <w:r w:rsidRPr="00FF698E">
              <w:rPr>
                <w:rFonts w:ascii="Times New Roman" w:eastAsia="Calibri" w:hAnsi="Times New Roman" w:cs="Times New Roman"/>
                <w:bCs/>
                <w:sz w:val="12"/>
                <w:szCs w:val="12"/>
              </w:rPr>
              <w:t>201800</w:t>
            </w:r>
            <w:r w:rsidRPr="00695CB9">
              <w:rPr>
                <w:rFonts w:ascii="Times New Roman" w:eastAsia="Calibri" w:hAnsi="Times New Roman" w:cs="Times New Roman"/>
                <w:bCs/>
                <w:sz w:val="12"/>
                <w:szCs w:val="12"/>
              </w:rPr>
              <w:t>1</w:t>
            </w:r>
          </w:p>
        </w:tc>
      </w:tr>
    </w:tbl>
    <w:p w:rsidR="00745143" w:rsidRPr="001D7A68" w:rsidRDefault="00745143" w:rsidP="0074514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745143" w:rsidRPr="001D7A68" w:rsidRDefault="00745143" w:rsidP="0074514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005A1DED" w:rsidRPr="005A1DED">
        <w:rPr>
          <w:rFonts w:ascii="Times New Roman" w:eastAsia="Calibri" w:hAnsi="Times New Roman" w:cs="Times New Roman"/>
          <w:b/>
          <w:sz w:val="12"/>
          <w:szCs w:val="12"/>
        </w:rPr>
        <w:t>АНТОНОВКА</w:t>
      </w:r>
    </w:p>
    <w:p w:rsidR="00745143" w:rsidRPr="001D7A68" w:rsidRDefault="00745143" w:rsidP="00745143">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745143" w:rsidRPr="001D7A68" w:rsidRDefault="00745143" w:rsidP="00745143">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745143" w:rsidRPr="001D7A68" w:rsidRDefault="00745143" w:rsidP="00745143">
      <w:pPr>
        <w:tabs>
          <w:tab w:val="left" w:pos="284"/>
        </w:tabs>
        <w:spacing w:after="0" w:line="240" w:lineRule="auto"/>
        <w:jc w:val="center"/>
        <w:rPr>
          <w:rFonts w:ascii="Times New Roman" w:eastAsia="Calibri" w:hAnsi="Times New Roman" w:cs="Times New Roman"/>
          <w:sz w:val="12"/>
          <w:szCs w:val="12"/>
        </w:rPr>
      </w:pPr>
    </w:p>
    <w:p w:rsidR="00745143" w:rsidRPr="001D7A68" w:rsidRDefault="00745143" w:rsidP="00745143">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745143" w:rsidRPr="001D7A68" w:rsidRDefault="00745143" w:rsidP="0074514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005A1DED">
        <w:rPr>
          <w:rFonts w:ascii="Times New Roman" w:eastAsia="Calibri" w:hAnsi="Times New Roman" w:cs="Times New Roman"/>
          <w:sz w:val="12"/>
          <w:szCs w:val="12"/>
        </w:rPr>
        <w:t xml:space="preserve">                             №12</w:t>
      </w:r>
    </w:p>
    <w:p w:rsidR="00745143" w:rsidRDefault="00745143" w:rsidP="00745143">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005A1DED" w:rsidRPr="005A1DED">
        <w:rPr>
          <w:rFonts w:ascii="Times New Roman" w:eastAsia="Calibri" w:hAnsi="Times New Roman" w:cs="Times New Roman"/>
          <w:b/>
          <w:sz w:val="12"/>
          <w:szCs w:val="12"/>
        </w:rPr>
        <w:t>Антоновка</w:t>
      </w:r>
    </w:p>
    <w:p w:rsidR="00745143" w:rsidRDefault="00745143" w:rsidP="00745143">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745143" w:rsidRPr="001D7A68" w:rsidRDefault="00745143" w:rsidP="00745143">
      <w:pPr>
        <w:tabs>
          <w:tab w:val="left" w:pos="284"/>
        </w:tabs>
        <w:spacing w:after="0" w:line="240" w:lineRule="auto"/>
        <w:jc w:val="center"/>
        <w:rPr>
          <w:rFonts w:ascii="Times New Roman" w:eastAsia="Calibri" w:hAnsi="Times New Roman" w:cs="Times New Roman"/>
          <w:b/>
          <w:sz w:val="12"/>
          <w:szCs w:val="12"/>
        </w:rPr>
      </w:pP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proofErr w:type="gramStart"/>
      <w:r w:rsidRPr="005A1DE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7 мая 2018 года,</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1DED">
        <w:rPr>
          <w:rFonts w:ascii="Times New Roman" w:eastAsia="Calibri" w:hAnsi="Times New Roman" w:cs="Times New Roman"/>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Самарской области от 29.05.2015№ 20(далее – Устав):</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в пункте 1 статьи 7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дополнить подпунктом 4.1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 xml:space="preserve"> дополнить словами «организация дорожного движения,»;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подпункт 20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г) подпункт 21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в пункте 1 статьи 8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признать утратившим силу подпункт 12;</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дополнить подпунктом 15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в пункте 1 статьи 10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дополнить подпунктом 7.1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подпункт 9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в статье 12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пункт 2 после слов «публичные слушания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 xml:space="preserve"> дополнить словами «общественные обсуждения,»;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5) статью 23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«Статья 23. Сход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место и время проведения схода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случае</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не менее двух третей обладающих избирательным правом жителей населенного пункта, в котором проводится сход граждан.</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6) дополнить Устав статьей 25.1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«Статья 25.1. Староста сельского населенного пункта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Срок полномочий старосты сельского населенного пункта</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составляет 5 лет.</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от 06.10.2003 № 131-ФЗ «Об общих принципах организации местного самоуправления в Российской Федерации».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а также решением</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в соответствии с законом Самарской области.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в соответствии с законом Самарской области</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7) статью 26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«Статья 26. Публичные слушания, общественные обсуждения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3. Порядок организации и </w:t>
      </w:r>
      <w:proofErr w:type="gramStart"/>
      <w:r w:rsidRPr="005A1DED">
        <w:rPr>
          <w:rFonts w:ascii="Times New Roman" w:eastAsia="Calibri" w:hAnsi="Times New Roman" w:cs="Times New Roman"/>
          <w:sz w:val="12"/>
          <w:szCs w:val="12"/>
        </w:rPr>
        <w:t>проведения</w:t>
      </w:r>
      <w:proofErr w:type="gramEnd"/>
      <w:r w:rsidRPr="005A1DED">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5A1DED">
        <w:rPr>
          <w:rFonts w:ascii="Times New Roman" w:eastAsia="Calibri" w:hAnsi="Times New Roman" w:cs="Times New Roman"/>
          <w:sz w:val="12"/>
          <w:szCs w:val="12"/>
        </w:rPr>
        <w:t>слушании</w:t>
      </w:r>
      <w:proofErr w:type="gramEnd"/>
      <w:r w:rsidRPr="005A1DED">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8) в статье 35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подпункт 4 пункта 1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пункт 1 дополнить подпунктом 11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«11) утверждение правил благоустройства территории поселения</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подпункт 15 пункта 2 признать утратившим силу;</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9) пункт 8 статьи 41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w:t>
      </w:r>
      <w:r>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 xml:space="preserve">При этом если до истечения </w:t>
      </w:r>
      <w:proofErr w:type="gramStart"/>
      <w:r w:rsidRPr="005A1DED">
        <w:rPr>
          <w:rFonts w:ascii="Times New Roman" w:eastAsia="Calibri" w:hAnsi="Times New Roman" w:cs="Times New Roman"/>
          <w:sz w:val="12"/>
          <w:szCs w:val="12"/>
        </w:rPr>
        <w:t>срока полномочий Собрания представителей поселения</w:t>
      </w:r>
      <w:proofErr w:type="gramEnd"/>
      <w:r w:rsidRPr="005A1DED">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случае</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10) пункт 6 статьи 45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11) статью 53 Устава дополнить пунктом 1.1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«1.1. </w:t>
      </w:r>
      <w:proofErr w:type="gramStart"/>
      <w:r w:rsidRPr="005A1DED">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5A1DED">
        <w:rPr>
          <w:rFonts w:ascii="Times New Roman" w:eastAsia="Calibri" w:hAnsi="Times New Roman" w:cs="Times New Roman"/>
          <w:sz w:val="12"/>
          <w:szCs w:val="12"/>
        </w:rPr>
        <w:t>внутридворовых</w:t>
      </w:r>
      <w:proofErr w:type="spellEnd"/>
      <w:r w:rsidRPr="005A1DED">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w:t>
      </w:r>
      <w:r w:rsidRPr="005A1DED">
        <w:rPr>
          <w:rFonts w:ascii="Times New Roman" w:eastAsia="Calibri" w:hAnsi="Times New Roman" w:cs="Times New Roman"/>
          <w:sz w:val="12"/>
          <w:szCs w:val="12"/>
        </w:rPr>
        <w:lastRenderedPageBreak/>
        <w:t>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A1DED">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5A1DED">
        <w:rPr>
          <w:rFonts w:ascii="Times New Roman" w:eastAsia="Calibri" w:hAnsi="Times New Roman" w:cs="Times New Roman"/>
          <w:sz w:val="12"/>
          <w:szCs w:val="12"/>
        </w:rPr>
        <w:t>встреч депутатов Собрания представителей поселения</w:t>
      </w:r>
      <w:proofErr w:type="gramEnd"/>
      <w:r w:rsidRPr="005A1DED">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12) пункт 6 статьи 56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«6. </w:t>
      </w:r>
      <w:proofErr w:type="gramStart"/>
      <w:r w:rsidRPr="005A1DED">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5A1DED">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13) в статье 61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название статьи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пункт 1 – 3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«1. </w:t>
      </w:r>
      <w:proofErr w:type="gramStart"/>
      <w:r w:rsidRPr="005A1DED">
        <w:rPr>
          <w:rFonts w:ascii="Times New Roman" w:eastAsia="Calibri" w:hAnsi="Times New Roman" w:cs="Times New Roman"/>
          <w:sz w:val="12"/>
          <w:szCs w:val="12"/>
        </w:rPr>
        <w:t>Официальному опубликованию (обнародованию) подлежат</w:t>
      </w:r>
      <w:r w:rsidR="00E213F0">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соглашения, заключенные между органами местного самоуправления, муниципальные правовые акты,</w:t>
      </w:r>
      <w:r w:rsidR="00E213F0">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2. </w:t>
      </w:r>
      <w:proofErr w:type="gramStart"/>
      <w:r w:rsidRPr="005A1DED">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5A1DED">
        <w:rPr>
          <w:rFonts w:ascii="Times New Roman" w:eastAsia="Calibri" w:hAnsi="Times New Roman" w:cs="Times New Roman"/>
          <w:sz w:val="12"/>
          <w:szCs w:val="12"/>
        </w:rPr>
        <w:t>.ru/poseleniya/antonovka/oficzialno/.</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в) дополнить пунктом 10.1 следующего содержания: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5A1DED">
        <w:rPr>
          <w:rFonts w:ascii="Times New Roman" w:eastAsia="Calibri" w:hAnsi="Times New Roman" w:cs="Times New Roman"/>
          <w:sz w:val="12"/>
          <w:szCs w:val="12"/>
        </w:rPr>
        <w:t>.»;</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14) в статье 62 Устава:</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а) название статьи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 пункт 1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 xml:space="preserve">«1. </w:t>
      </w:r>
      <w:proofErr w:type="gramStart"/>
      <w:r w:rsidRPr="005A1DED">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15) подпункт 4 пункта 2 статьи 87 Устава изложить в следующей редакции:</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proofErr w:type="gramStart"/>
      <w:r w:rsidRPr="005A1DED">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A1DED">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5A1DED">
        <w:rPr>
          <w:rFonts w:ascii="Times New Roman" w:eastAsia="Calibri" w:hAnsi="Times New Roman" w:cs="Times New Roman"/>
          <w:sz w:val="12"/>
          <w:szCs w:val="12"/>
        </w:rPr>
        <w:t>;»</w:t>
      </w:r>
      <w:proofErr w:type="gramEnd"/>
      <w:r w:rsidRPr="005A1DED">
        <w:rPr>
          <w:rFonts w:ascii="Times New Roman" w:eastAsia="Calibri" w:hAnsi="Times New Roman" w:cs="Times New Roman"/>
          <w:sz w:val="12"/>
          <w:szCs w:val="12"/>
        </w:rPr>
        <w:t>.</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2. Поручить Главе сельского поселения Антоновка муниципального района Сергиевский</w:t>
      </w:r>
      <w:r w:rsidR="00E213F0">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w:t>
      </w:r>
      <w:r w:rsidR="00E213F0">
        <w:rPr>
          <w:rFonts w:ascii="Times New Roman" w:eastAsia="Calibri" w:hAnsi="Times New Roman" w:cs="Times New Roman"/>
          <w:sz w:val="12"/>
          <w:szCs w:val="12"/>
        </w:rPr>
        <w:t xml:space="preserve"> </w:t>
      </w:r>
      <w:r w:rsidRPr="005A1DED">
        <w:rPr>
          <w:rFonts w:ascii="Times New Roman" w:eastAsia="Calibri" w:hAnsi="Times New Roman" w:cs="Times New Roman"/>
          <w:sz w:val="12"/>
          <w:szCs w:val="12"/>
        </w:rPr>
        <w:t>Самарской области осуществить официальное опубликование настоящего Решения в газете «Сергиевский вестник».</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5A1DED" w:rsidRPr="005A1DED" w:rsidRDefault="005A1DED" w:rsidP="005A1DED">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5A1DED" w:rsidRPr="005A1DED" w:rsidRDefault="005A1DED" w:rsidP="00E213F0">
      <w:pPr>
        <w:tabs>
          <w:tab w:val="left" w:pos="284"/>
        </w:tabs>
        <w:spacing w:after="0" w:line="240" w:lineRule="auto"/>
        <w:ind w:firstLine="284"/>
        <w:jc w:val="both"/>
        <w:rPr>
          <w:rFonts w:ascii="Times New Roman" w:eastAsia="Calibri" w:hAnsi="Times New Roman" w:cs="Times New Roman"/>
          <w:sz w:val="12"/>
          <w:szCs w:val="12"/>
        </w:rPr>
      </w:pPr>
      <w:r w:rsidRPr="005A1DED">
        <w:rPr>
          <w:rFonts w:ascii="Times New Roman" w:eastAsia="Calibri" w:hAnsi="Times New Roman" w:cs="Times New Roman"/>
          <w:sz w:val="12"/>
          <w:szCs w:val="12"/>
        </w:rPr>
        <w:t>Подпункт «в» подпункта 1 пункта 1 настоящего Решения вступает в си</w:t>
      </w:r>
      <w:r w:rsidR="00E213F0">
        <w:rPr>
          <w:rFonts w:ascii="Times New Roman" w:eastAsia="Calibri" w:hAnsi="Times New Roman" w:cs="Times New Roman"/>
          <w:sz w:val="12"/>
          <w:szCs w:val="12"/>
        </w:rPr>
        <w:t>лу с 1 января 2019 года.</w:t>
      </w:r>
    </w:p>
    <w:p w:rsidR="00FF698E" w:rsidRDefault="00FF698E" w:rsidP="00E213F0">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E213F0">
      <w:pPr>
        <w:tabs>
          <w:tab w:val="left" w:pos="284"/>
        </w:tabs>
        <w:spacing w:after="0" w:line="240" w:lineRule="auto"/>
        <w:ind w:firstLine="284"/>
        <w:jc w:val="right"/>
        <w:rPr>
          <w:rFonts w:ascii="Times New Roman" w:eastAsia="Calibri" w:hAnsi="Times New Roman" w:cs="Times New Roman"/>
          <w:sz w:val="12"/>
          <w:szCs w:val="12"/>
        </w:rPr>
      </w:pPr>
    </w:p>
    <w:p w:rsidR="005A1DED" w:rsidRPr="005A1DED"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Председатель Собрания представителей</w:t>
      </w:r>
    </w:p>
    <w:p w:rsidR="005A1DED" w:rsidRPr="005A1DED"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сельского поселения Антоновка</w:t>
      </w:r>
    </w:p>
    <w:p w:rsidR="005A1DED" w:rsidRPr="005A1DED"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муниципального района Сергиевский</w:t>
      </w:r>
    </w:p>
    <w:p w:rsidR="00E213F0"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lastRenderedPageBreak/>
        <w:t>Самарской области</w:t>
      </w:r>
    </w:p>
    <w:p w:rsidR="005A1DED" w:rsidRDefault="00E213F0" w:rsidP="00E213F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Н.Д. </w:t>
      </w:r>
      <w:proofErr w:type="spellStart"/>
      <w:r>
        <w:rPr>
          <w:rFonts w:ascii="Times New Roman" w:eastAsia="Calibri" w:hAnsi="Times New Roman" w:cs="Times New Roman"/>
          <w:sz w:val="12"/>
          <w:szCs w:val="12"/>
        </w:rPr>
        <w:t>Лужнов</w:t>
      </w:r>
      <w:proofErr w:type="spellEnd"/>
    </w:p>
    <w:p w:rsidR="00E213F0" w:rsidRPr="005A1DED" w:rsidRDefault="00E213F0" w:rsidP="00E213F0">
      <w:pPr>
        <w:tabs>
          <w:tab w:val="left" w:pos="284"/>
        </w:tabs>
        <w:spacing w:after="0" w:line="240" w:lineRule="auto"/>
        <w:ind w:firstLine="284"/>
        <w:jc w:val="right"/>
        <w:rPr>
          <w:rFonts w:ascii="Times New Roman" w:eastAsia="Calibri" w:hAnsi="Times New Roman" w:cs="Times New Roman"/>
          <w:sz w:val="12"/>
          <w:szCs w:val="12"/>
        </w:rPr>
      </w:pPr>
    </w:p>
    <w:p w:rsidR="005A1DED" w:rsidRPr="005A1DED"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Глава сельского поселения Антоновка</w:t>
      </w:r>
    </w:p>
    <w:p w:rsidR="005A1DED" w:rsidRPr="005A1DED"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муниципального района Сергиевский</w:t>
      </w:r>
    </w:p>
    <w:p w:rsidR="00E213F0"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Самарской области</w:t>
      </w:r>
    </w:p>
    <w:p w:rsidR="0045444B" w:rsidRDefault="005A1DED" w:rsidP="00E213F0">
      <w:pPr>
        <w:tabs>
          <w:tab w:val="left" w:pos="284"/>
        </w:tabs>
        <w:spacing w:after="0" w:line="240" w:lineRule="auto"/>
        <w:ind w:firstLine="284"/>
        <w:jc w:val="right"/>
        <w:rPr>
          <w:rFonts w:ascii="Times New Roman" w:eastAsia="Calibri" w:hAnsi="Times New Roman" w:cs="Times New Roman"/>
          <w:sz w:val="12"/>
          <w:szCs w:val="12"/>
        </w:rPr>
      </w:pPr>
      <w:r w:rsidRPr="005A1DED">
        <w:rPr>
          <w:rFonts w:ascii="Times New Roman" w:eastAsia="Calibri" w:hAnsi="Times New Roman" w:cs="Times New Roman"/>
          <w:sz w:val="12"/>
          <w:szCs w:val="12"/>
        </w:rPr>
        <w:t>К.Е. Долгаев</w:t>
      </w:r>
    </w:p>
    <w:p w:rsidR="00E213F0" w:rsidRDefault="00E213F0" w:rsidP="00E213F0">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Зарегистрировано</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w:t>
            </w:r>
            <w:r w:rsidRPr="00FF698E">
              <w:rPr>
                <w:rFonts w:ascii="Times New Roman" w:eastAsia="Calibri" w:hAnsi="Times New Roman" w:cs="Times New Roman"/>
                <w:bCs/>
                <w:sz w:val="12"/>
                <w:szCs w:val="12"/>
              </w:rPr>
              <w:t>13032</w:t>
            </w:r>
            <w:r w:rsidRPr="00695CB9">
              <w:rPr>
                <w:rFonts w:ascii="Times New Roman" w:eastAsia="Calibri" w:hAnsi="Times New Roman" w:cs="Times New Roman"/>
                <w:bCs/>
                <w:sz w:val="12"/>
                <w:szCs w:val="12"/>
              </w:rPr>
              <w:t>018001</w:t>
            </w:r>
          </w:p>
        </w:tc>
      </w:tr>
    </w:tbl>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E213F0">
        <w:rPr>
          <w:rFonts w:ascii="Times New Roman" w:eastAsia="Calibri" w:hAnsi="Times New Roman" w:cs="Times New Roman"/>
          <w:b/>
          <w:sz w:val="12"/>
          <w:szCs w:val="12"/>
        </w:rPr>
        <w:t>ВОРОТНЕЕ</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E213F0" w:rsidRPr="001D7A68" w:rsidRDefault="00E213F0" w:rsidP="00E213F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E213F0">
        <w:rPr>
          <w:rFonts w:ascii="Times New Roman" w:eastAsia="Calibri" w:hAnsi="Times New Roman" w:cs="Times New Roman"/>
          <w:b/>
          <w:sz w:val="12"/>
          <w:szCs w:val="12"/>
        </w:rPr>
        <w:t>Воротнее</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3F0">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7 мая 2018 года,</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213F0">
        <w:rPr>
          <w:rFonts w:ascii="Times New Roman" w:eastAsia="Calibri" w:hAnsi="Times New Roman" w:cs="Times New Roman"/>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22(далее – Устав):</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пункте 1 статьи 7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дополнить подпунктом 4.1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дополнить словами «организация дорожного движения,»;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подпункт 20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 подпункт 21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в пункте 1 статьи 8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признать утратившим силу подпункт 12;</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дополнить подпунктом 15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в пункте 1 статьи 10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дополнить подпунктом 7.1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подпункт 9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в статье 12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2 после слов «публичные слушания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дополнить словами «общественные обсуждения,»;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статью 23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23. Сход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lastRenderedPageBreak/>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место и время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дополнить Устав статьей 25.1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25.1. Староста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Срок полномочий старосты сельского населенного пункта составляет 5 лет.</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7) статью 26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26. Публичные слушания, общественные обсуждения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3. Порядок организации и </w:t>
      </w:r>
      <w:proofErr w:type="gramStart"/>
      <w:r w:rsidRPr="00E213F0">
        <w:rPr>
          <w:rFonts w:ascii="Times New Roman" w:eastAsia="Calibri" w:hAnsi="Times New Roman" w:cs="Times New Roman"/>
          <w:sz w:val="12"/>
          <w:szCs w:val="12"/>
        </w:rPr>
        <w:t>проведения</w:t>
      </w:r>
      <w:proofErr w:type="gramEnd"/>
      <w:r w:rsidRPr="00E213F0">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E213F0">
        <w:rPr>
          <w:rFonts w:ascii="Times New Roman" w:eastAsia="Calibri" w:hAnsi="Times New Roman" w:cs="Times New Roman"/>
          <w:sz w:val="12"/>
          <w:szCs w:val="12"/>
        </w:rPr>
        <w:t>слушании</w:t>
      </w:r>
      <w:proofErr w:type="gramEnd"/>
      <w:r w:rsidRPr="00E213F0">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8) в статье 35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подпункт 4 пункта 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дополнить подпунктом 11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«11) утверждение правил благоустройства территории поселения</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подпункт 15 пункта 2 признать утратившим силу;</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9) пункт 8 статьи 41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E213F0">
        <w:rPr>
          <w:rFonts w:ascii="Times New Roman" w:eastAsia="Calibri" w:hAnsi="Times New Roman" w:cs="Times New Roman"/>
          <w:sz w:val="12"/>
          <w:szCs w:val="12"/>
        </w:rPr>
        <w:t>срока полномочий Собрания представителей поселения</w:t>
      </w:r>
      <w:proofErr w:type="gramEnd"/>
      <w:r w:rsidRPr="00E213F0">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10) пункт 6 статьи 45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11) статью 53 Устава дополнить пунктом 1.1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«1.1. </w:t>
      </w:r>
      <w:proofErr w:type="gramStart"/>
      <w:r w:rsidRPr="00E213F0">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E213F0">
        <w:rPr>
          <w:rFonts w:ascii="Times New Roman" w:eastAsia="Calibri" w:hAnsi="Times New Roman" w:cs="Times New Roman"/>
          <w:sz w:val="12"/>
          <w:szCs w:val="12"/>
        </w:rPr>
        <w:t>внутридворовых</w:t>
      </w:r>
      <w:proofErr w:type="spellEnd"/>
      <w:r w:rsidRPr="00E213F0">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213F0">
        <w:rPr>
          <w:rFonts w:ascii="Times New Roman" w:eastAsia="Calibri" w:hAnsi="Times New Roman" w:cs="Times New Roman"/>
          <w:sz w:val="12"/>
          <w:szCs w:val="12"/>
        </w:rPr>
        <w:t xml:space="preserve"> Уведомление органов </w:t>
      </w:r>
      <w:r w:rsidRPr="00E213F0">
        <w:rPr>
          <w:rFonts w:ascii="Times New Roman" w:eastAsia="Calibri" w:hAnsi="Times New Roman" w:cs="Times New Roman"/>
          <w:sz w:val="12"/>
          <w:szCs w:val="12"/>
        </w:rPr>
        <w:lastRenderedPageBreak/>
        <w:t>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E213F0">
        <w:rPr>
          <w:rFonts w:ascii="Times New Roman" w:eastAsia="Calibri" w:hAnsi="Times New Roman" w:cs="Times New Roman"/>
          <w:sz w:val="12"/>
          <w:szCs w:val="12"/>
        </w:rPr>
        <w:t>встреч депутатов Собрания представителей поселения</w:t>
      </w:r>
      <w:proofErr w:type="gramEnd"/>
      <w:r w:rsidRPr="00E213F0">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12) пункт 6 статьи 56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«6. </w:t>
      </w:r>
      <w:proofErr w:type="gramStart"/>
      <w:r w:rsidRPr="00E213F0">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E213F0">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13) в статье 61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название статьи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 3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 </w:t>
      </w:r>
      <w:proofErr w:type="gramStart"/>
      <w:r w:rsidRPr="00E213F0">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2. </w:t>
      </w:r>
      <w:proofErr w:type="gramStart"/>
      <w:r w:rsidRPr="00E213F0">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E213F0">
        <w:rPr>
          <w:rFonts w:ascii="Times New Roman" w:eastAsia="Calibri" w:hAnsi="Times New Roman" w:cs="Times New Roman"/>
          <w:sz w:val="12"/>
          <w:szCs w:val="12"/>
        </w:rPr>
        <w:t>.ru/poseleniya/vorotnee/oficzialno/.</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дополнить пунктом 10.1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14) в статье 62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название статьи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 </w:t>
      </w:r>
      <w:proofErr w:type="gramStart"/>
      <w:r w:rsidRPr="00E213F0">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15) подпункт 4 пункта 2 статьи 87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3F0">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213F0">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Председатель Собрания представителей</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сельского поселения Воротнее</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муниципального района Сергиевский</w:t>
      </w:r>
    </w:p>
    <w:p w:rsid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Самарской области</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Т.А. </w:t>
      </w:r>
      <w:proofErr w:type="spellStart"/>
      <w:r w:rsidRPr="00E213F0">
        <w:rPr>
          <w:rFonts w:ascii="Times New Roman" w:eastAsia="Calibri" w:hAnsi="Times New Roman" w:cs="Times New Roman"/>
          <w:sz w:val="12"/>
          <w:szCs w:val="12"/>
        </w:rPr>
        <w:t>Мамыкина</w:t>
      </w:r>
      <w:proofErr w:type="spellEnd"/>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Глава сельского поселения Воротнее</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муниципального района Сергиевский</w:t>
      </w:r>
    </w:p>
    <w:p w:rsid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lastRenderedPageBreak/>
        <w:t>Самарской области</w:t>
      </w:r>
    </w:p>
    <w:p w:rsidR="0045444B"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А.И. </w:t>
      </w:r>
      <w:proofErr w:type="spellStart"/>
      <w:r w:rsidRPr="00E213F0">
        <w:rPr>
          <w:rFonts w:ascii="Times New Roman" w:eastAsia="Calibri" w:hAnsi="Times New Roman" w:cs="Times New Roman"/>
          <w:sz w:val="12"/>
          <w:szCs w:val="12"/>
        </w:rPr>
        <w:t>Сидельников</w:t>
      </w:r>
      <w:proofErr w:type="spellEnd"/>
    </w:p>
    <w:p w:rsidR="00E213F0" w:rsidRDefault="00E213F0" w:rsidP="00E213F0">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Зарегистрировано</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w:t>
            </w:r>
            <w:r w:rsidRPr="00FF698E">
              <w:rPr>
                <w:rFonts w:ascii="Times New Roman" w:eastAsia="Calibri" w:hAnsi="Times New Roman" w:cs="Times New Roman"/>
                <w:bCs/>
                <w:sz w:val="12"/>
                <w:szCs w:val="12"/>
              </w:rPr>
              <w:t>13042</w:t>
            </w:r>
            <w:r w:rsidRPr="00695CB9">
              <w:rPr>
                <w:rFonts w:ascii="Times New Roman" w:eastAsia="Calibri" w:hAnsi="Times New Roman" w:cs="Times New Roman"/>
                <w:bCs/>
                <w:sz w:val="12"/>
                <w:szCs w:val="12"/>
              </w:rPr>
              <w:t>018001</w:t>
            </w:r>
          </w:p>
        </w:tc>
      </w:tr>
    </w:tbl>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E213F0">
        <w:rPr>
          <w:rFonts w:ascii="Times New Roman" w:eastAsia="Calibri" w:hAnsi="Times New Roman" w:cs="Times New Roman"/>
          <w:b/>
          <w:sz w:val="12"/>
          <w:szCs w:val="12"/>
        </w:rPr>
        <w:t>ЕЛШАНКА</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E213F0" w:rsidRPr="001D7A68" w:rsidRDefault="00E213F0" w:rsidP="00E213F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E213F0">
        <w:rPr>
          <w:rFonts w:ascii="Times New Roman" w:eastAsia="Calibri" w:hAnsi="Times New Roman" w:cs="Times New Roman"/>
          <w:b/>
          <w:sz w:val="12"/>
          <w:szCs w:val="12"/>
        </w:rPr>
        <w:t>Елшанка</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3F0">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7 мая 2018 года,</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213F0">
        <w:rPr>
          <w:rFonts w:ascii="Times New Roman" w:eastAsia="Calibri" w:hAnsi="Times New Roman" w:cs="Times New Roman"/>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22(далее – Устав):</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пункте 1 статьи 7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дополнить подпунктом 4.1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дополнить словами «организация дорожного движения,»;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подпункт 20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 подпункт 21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в пункте 1 статьи 8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признать утратившим силу подпункт 12;</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дополнить подпунктом 15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в пункте 1 статьи 10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дополнить подпунктом 7.1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подпункт 9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в статье 12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2 после слов «публичные слушания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дополнить словами «общественные обсуждения,»;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статью 23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23. Сход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lastRenderedPageBreak/>
        <w:t>4. Постановление Главы поселения о созыве схода граждан должно предусматривать: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место и время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дополнить Устав статьей 25.1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25.1. Староста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Срок полномочий старосты сельского населенного пункта составляет 5 лет.</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7) статью 26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26. Публичные слушания, общественные обсуждения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Порядок организации и проведения публичных слушаний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3) опубликование (обнародование) результатов публичных слушаний (общественных обсуждений), включая мотивированное обоснование принятых </w:t>
      </w:r>
      <w:proofErr w:type="gramStart"/>
      <w:r w:rsidRPr="00E213F0">
        <w:rPr>
          <w:rFonts w:ascii="Times New Roman" w:eastAsia="Calibri" w:hAnsi="Times New Roman" w:cs="Times New Roman"/>
          <w:sz w:val="12"/>
          <w:szCs w:val="12"/>
        </w:rPr>
        <w:t>решении</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8) в статье 35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подпункт 4 пункта 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дополнить подпунктом 11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«11) утверждение правил благоустройства территории поселения</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подпункт 15 пункта 2 признать утратившим силу;</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9) пункт 8 статьи 41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«8.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E213F0">
        <w:rPr>
          <w:rFonts w:ascii="Times New Roman" w:eastAsia="Calibri" w:hAnsi="Times New Roman" w:cs="Times New Roman"/>
          <w:sz w:val="12"/>
          <w:szCs w:val="12"/>
        </w:rPr>
        <w:t>срока полномочий Собрания представителей поселения</w:t>
      </w:r>
      <w:proofErr w:type="gramEnd"/>
      <w:r w:rsidRPr="00E213F0">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10) пункт 6 статьи 45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11) статью 53 Устава дополнить пунктом 1.1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«1.1. </w:t>
      </w:r>
      <w:proofErr w:type="gramStart"/>
      <w:r w:rsidRPr="00E213F0">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E213F0">
        <w:rPr>
          <w:rFonts w:ascii="Times New Roman" w:eastAsia="Calibri" w:hAnsi="Times New Roman" w:cs="Times New Roman"/>
          <w:sz w:val="12"/>
          <w:szCs w:val="12"/>
        </w:rPr>
        <w:t>внутридворовых</w:t>
      </w:r>
      <w:proofErr w:type="spellEnd"/>
      <w:r w:rsidRPr="00E213F0">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213F0">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lastRenderedPageBreak/>
        <w:t xml:space="preserve">Органы местного самоуправления поселения определяют специально отведенные места для проведения </w:t>
      </w:r>
      <w:proofErr w:type="gramStart"/>
      <w:r w:rsidRPr="00E213F0">
        <w:rPr>
          <w:rFonts w:ascii="Times New Roman" w:eastAsia="Calibri" w:hAnsi="Times New Roman" w:cs="Times New Roman"/>
          <w:sz w:val="12"/>
          <w:szCs w:val="12"/>
        </w:rPr>
        <w:t>встреч депутатов Собрания представителей поселения</w:t>
      </w:r>
      <w:proofErr w:type="gramEnd"/>
      <w:r w:rsidRPr="00E213F0">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12) пункт 6 статьи 56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«6. </w:t>
      </w:r>
      <w:proofErr w:type="gramStart"/>
      <w:r w:rsidRPr="00E213F0">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E213F0">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13) в статье 61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название статьи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 3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 </w:t>
      </w:r>
      <w:proofErr w:type="gramStart"/>
      <w:r w:rsidRPr="00E213F0">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2. </w:t>
      </w:r>
      <w:proofErr w:type="gramStart"/>
      <w:r w:rsidRPr="00E213F0">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E213F0">
        <w:rPr>
          <w:rFonts w:ascii="Times New Roman" w:eastAsia="Calibri" w:hAnsi="Times New Roman" w:cs="Times New Roman"/>
          <w:sz w:val="12"/>
          <w:szCs w:val="12"/>
        </w:rPr>
        <w:t>.ru/poseleniya/elshanka/oficzialno/.</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в) дополнить пунктом 10.1 следующего содержания: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E213F0">
        <w:rPr>
          <w:rFonts w:ascii="Times New Roman" w:eastAsia="Calibri" w:hAnsi="Times New Roman" w:cs="Times New Roman"/>
          <w:sz w:val="12"/>
          <w:szCs w:val="12"/>
        </w:rPr>
        <w:t>.»;</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14) в статье 62 Устава: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а) название статьи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 пункт 1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«1. </w:t>
      </w:r>
      <w:proofErr w:type="gramStart"/>
      <w:r w:rsidRPr="00E213F0">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15) подпункт 4 пункта 2 статьи 87 Устава изложить в следующей редакции:</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proofErr w:type="gramStart"/>
      <w:r w:rsidRPr="00E213F0">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213F0">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E213F0">
        <w:rPr>
          <w:rFonts w:ascii="Times New Roman" w:eastAsia="Calibri" w:hAnsi="Times New Roman" w:cs="Times New Roman"/>
          <w:sz w:val="12"/>
          <w:szCs w:val="12"/>
        </w:rPr>
        <w:t>;»</w:t>
      </w:r>
      <w:proofErr w:type="gramEnd"/>
      <w:r w:rsidRPr="00E213F0">
        <w:rPr>
          <w:rFonts w:ascii="Times New Roman" w:eastAsia="Calibri" w:hAnsi="Times New Roman" w:cs="Times New Roman"/>
          <w:sz w:val="12"/>
          <w:szCs w:val="12"/>
        </w:rPr>
        <w:t>.</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E213F0" w:rsidRPr="00E213F0" w:rsidRDefault="00E213F0" w:rsidP="00E213F0">
      <w:pPr>
        <w:tabs>
          <w:tab w:val="left" w:pos="284"/>
        </w:tabs>
        <w:spacing w:after="0" w:line="240" w:lineRule="auto"/>
        <w:ind w:firstLine="284"/>
        <w:jc w:val="both"/>
        <w:rPr>
          <w:rFonts w:ascii="Times New Roman" w:eastAsia="Calibri" w:hAnsi="Times New Roman" w:cs="Times New Roman"/>
          <w:sz w:val="12"/>
          <w:szCs w:val="12"/>
        </w:rPr>
      </w:pPr>
      <w:r w:rsidRPr="00E213F0">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Председатель Собрания представителей</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сельского поселения Елшанка</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муниципального района Сергиевский</w:t>
      </w:r>
    </w:p>
    <w:p w:rsid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Самарской области</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А.В. Зиновьев</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Глава сельского поселения Елшанка</w:t>
      </w:r>
    </w:p>
    <w:p w:rsidR="00E213F0" w:rsidRP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муниципального района Сергиевский</w:t>
      </w:r>
    </w:p>
    <w:p w:rsidR="00E213F0"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Самарской области</w:t>
      </w:r>
    </w:p>
    <w:p w:rsidR="006B55AA" w:rsidRDefault="00E213F0" w:rsidP="00E213F0">
      <w:pPr>
        <w:tabs>
          <w:tab w:val="left" w:pos="284"/>
        </w:tabs>
        <w:spacing w:after="0" w:line="240" w:lineRule="auto"/>
        <w:jc w:val="right"/>
        <w:rPr>
          <w:rFonts w:ascii="Times New Roman" w:eastAsia="Calibri" w:hAnsi="Times New Roman" w:cs="Times New Roman"/>
          <w:sz w:val="12"/>
          <w:szCs w:val="12"/>
        </w:rPr>
      </w:pPr>
      <w:r w:rsidRPr="00E213F0">
        <w:rPr>
          <w:rFonts w:ascii="Times New Roman" w:eastAsia="Calibri" w:hAnsi="Times New Roman" w:cs="Times New Roman"/>
          <w:sz w:val="12"/>
          <w:szCs w:val="12"/>
        </w:rPr>
        <w:t xml:space="preserve">С.В. </w:t>
      </w:r>
      <w:proofErr w:type="spellStart"/>
      <w:r w:rsidRPr="00E213F0">
        <w:rPr>
          <w:rFonts w:ascii="Times New Roman" w:eastAsia="Calibri" w:hAnsi="Times New Roman" w:cs="Times New Roman"/>
          <w:sz w:val="12"/>
          <w:szCs w:val="12"/>
        </w:rPr>
        <w:t>Прокаев</w:t>
      </w:r>
      <w:proofErr w:type="spellEnd"/>
    </w:p>
    <w:p w:rsidR="00E213F0" w:rsidRDefault="00E213F0" w:rsidP="00E213F0">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E213F0" w:rsidRPr="00695CB9" w:rsidTr="00430FCD">
        <w:tc>
          <w:tcPr>
            <w:tcW w:w="2410" w:type="dxa"/>
          </w:tcPr>
          <w:p w:rsidR="00E213F0" w:rsidRPr="00695CB9" w:rsidRDefault="00E213F0"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w:t>
            </w:r>
            <w:r w:rsidRPr="00FF698E">
              <w:rPr>
                <w:rFonts w:ascii="Times New Roman" w:eastAsia="Calibri" w:hAnsi="Times New Roman" w:cs="Times New Roman"/>
                <w:bCs/>
                <w:sz w:val="12"/>
                <w:szCs w:val="12"/>
              </w:rPr>
              <w:t>352130</w:t>
            </w:r>
            <w:r w:rsidR="00C1643D" w:rsidRPr="00FF698E">
              <w:rPr>
                <w:rFonts w:ascii="Times New Roman" w:eastAsia="Calibri" w:hAnsi="Times New Roman" w:cs="Times New Roman"/>
                <w:bCs/>
                <w:sz w:val="12"/>
                <w:szCs w:val="12"/>
              </w:rPr>
              <w:t>52</w:t>
            </w:r>
            <w:r w:rsidRPr="00FF698E">
              <w:rPr>
                <w:rFonts w:ascii="Times New Roman" w:eastAsia="Calibri" w:hAnsi="Times New Roman" w:cs="Times New Roman"/>
                <w:bCs/>
                <w:sz w:val="12"/>
                <w:szCs w:val="12"/>
              </w:rPr>
              <w:t>0</w:t>
            </w:r>
            <w:r w:rsidRPr="00695CB9">
              <w:rPr>
                <w:rFonts w:ascii="Times New Roman" w:eastAsia="Calibri" w:hAnsi="Times New Roman" w:cs="Times New Roman"/>
                <w:bCs/>
                <w:sz w:val="12"/>
                <w:szCs w:val="12"/>
              </w:rPr>
              <w:t>18001</w:t>
            </w:r>
          </w:p>
        </w:tc>
      </w:tr>
    </w:tbl>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00C1643D" w:rsidRPr="00C1643D">
        <w:rPr>
          <w:rFonts w:ascii="Times New Roman" w:eastAsia="Calibri" w:hAnsi="Times New Roman" w:cs="Times New Roman"/>
          <w:b/>
          <w:sz w:val="12"/>
          <w:szCs w:val="12"/>
        </w:rPr>
        <w:t>ЗАХАРКИНО</w:t>
      </w:r>
    </w:p>
    <w:p w:rsidR="00E213F0" w:rsidRPr="001D7A68" w:rsidRDefault="00E213F0" w:rsidP="00E213F0">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p>
    <w:p w:rsidR="00E213F0" w:rsidRPr="001D7A68" w:rsidRDefault="00E213F0" w:rsidP="00E213F0">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E213F0" w:rsidRPr="001D7A68" w:rsidRDefault="00E213F0" w:rsidP="00E213F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00C1643D" w:rsidRPr="00C1643D">
        <w:rPr>
          <w:rFonts w:ascii="Times New Roman" w:eastAsia="Calibri" w:hAnsi="Times New Roman" w:cs="Times New Roman"/>
          <w:b/>
          <w:sz w:val="12"/>
          <w:szCs w:val="12"/>
        </w:rPr>
        <w:t>Захаркино</w:t>
      </w:r>
    </w:p>
    <w:p w:rsidR="00E213F0" w:rsidRDefault="00E213F0" w:rsidP="00E213F0">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E213F0" w:rsidRPr="001D7A68" w:rsidRDefault="00E213F0" w:rsidP="00E213F0">
      <w:pPr>
        <w:tabs>
          <w:tab w:val="left" w:pos="284"/>
        </w:tabs>
        <w:spacing w:after="0" w:line="240" w:lineRule="auto"/>
        <w:jc w:val="center"/>
        <w:rPr>
          <w:rFonts w:ascii="Times New Roman" w:eastAsia="Calibri" w:hAnsi="Times New Roman" w:cs="Times New Roman"/>
          <w:b/>
          <w:sz w:val="12"/>
          <w:szCs w:val="12"/>
        </w:rPr>
      </w:pP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43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7 мая 2018 года,</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643D">
        <w:rPr>
          <w:rFonts w:ascii="Times New Roman" w:eastAsia="Calibri" w:hAnsi="Times New Roman" w:cs="Times New Roman"/>
          <w:sz w:val="12"/>
          <w:szCs w:val="12"/>
        </w:rPr>
        <w:t>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22(далее – Устав):</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пункте 1 статьи 7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дополнить подпунктом 4.1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дополнить словами «организация дорожного движения,»;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подпункт 20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 подпункт 21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в пункте 1 статьи 8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признать утратившим силу подпункт 12;</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дополнить подпунктом 15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в пункте 1 статьи 10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дополнить подпунктом 7.1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подпункт 9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в статье 12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2 после слов «публичные слушания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дополнить словами «общественные обсуждения,»;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5) статью 23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23. Сход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место и время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5. Время и место проведения схода граждан должно удовлетворять возможности участия в </w:t>
      </w:r>
      <w:proofErr w:type="spellStart"/>
      <w:r w:rsidRPr="00C1643D">
        <w:rPr>
          <w:rFonts w:ascii="Times New Roman" w:eastAsia="Calibri" w:hAnsi="Times New Roman" w:cs="Times New Roman"/>
          <w:sz w:val="12"/>
          <w:szCs w:val="12"/>
        </w:rPr>
        <w:t>немне</w:t>
      </w:r>
      <w:proofErr w:type="spellEnd"/>
      <w:r w:rsidRPr="00C1643D">
        <w:rPr>
          <w:rFonts w:ascii="Times New Roman" w:eastAsia="Calibri" w:hAnsi="Times New Roman" w:cs="Times New Roman"/>
          <w:sz w:val="12"/>
          <w:szCs w:val="12"/>
        </w:rPr>
        <w:t xml:space="preserve"> менее двух третей обладающих избирательным правом жителей населенного пункта, в котором проводится сход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дополнить Устав статьей 25.1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25.1. Староста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Срок полномочий старосты сельского населенного пункта</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составляет 5 лет.</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от 06.10.2003 № 131-ФЗ «Об общих принципах организации местного самоуправления в Российской Федерации».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а также решением</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в соответствии с законом Самарской области.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в соответствии с законом Самарской области</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7) статью 26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26. Публичные слушания, общественные обсуждения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3. Порядок организации и </w:t>
      </w:r>
      <w:proofErr w:type="gramStart"/>
      <w:r w:rsidRPr="00C1643D">
        <w:rPr>
          <w:rFonts w:ascii="Times New Roman" w:eastAsia="Calibri" w:hAnsi="Times New Roman" w:cs="Times New Roman"/>
          <w:sz w:val="12"/>
          <w:szCs w:val="12"/>
        </w:rPr>
        <w:t>проведения</w:t>
      </w:r>
      <w:proofErr w:type="gramEnd"/>
      <w:r w:rsidRPr="00C1643D">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C1643D">
        <w:rPr>
          <w:rFonts w:ascii="Times New Roman" w:eastAsia="Calibri" w:hAnsi="Times New Roman" w:cs="Times New Roman"/>
          <w:sz w:val="12"/>
          <w:szCs w:val="12"/>
        </w:rPr>
        <w:t>слушании</w:t>
      </w:r>
      <w:proofErr w:type="gramEnd"/>
      <w:r w:rsidRPr="00C1643D">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8) в статье 35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подпункт 4 пункта 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дополнить подпунктом 11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«11) утверждение правил благоустройства территории поселения</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подпункт 15 пункта 2 признать утратившим силу;</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9) пункт 8 статьи 41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 xml:space="preserve">При этом если до истечения </w:t>
      </w:r>
      <w:proofErr w:type="gramStart"/>
      <w:r w:rsidRPr="00C1643D">
        <w:rPr>
          <w:rFonts w:ascii="Times New Roman" w:eastAsia="Calibri" w:hAnsi="Times New Roman" w:cs="Times New Roman"/>
          <w:sz w:val="12"/>
          <w:szCs w:val="12"/>
        </w:rPr>
        <w:t>срока полномочий Собрания представителей поселения</w:t>
      </w:r>
      <w:proofErr w:type="gramEnd"/>
      <w:r w:rsidRPr="00C1643D">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10) пункт 6 статьи 45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11) статью 53 Устава дополнить пунктом 1.1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«1.1. </w:t>
      </w:r>
      <w:proofErr w:type="gramStart"/>
      <w:r w:rsidRPr="00C1643D">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C1643D">
        <w:rPr>
          <w:rFonts w:ascii="Times New Roman" w:eastAsia="Calibri" w:hAnsi="Times New Roman" w:cs="Times New Roman"/>
          <w:sz w:val="12"/>
          <w:szCs w:val="12"/>
        </w:rPr>
        <w:t>внутридворовых</w:t>
      </w:r>
      <w:proofErr w:type="spellEnd"/>
      <w:r w:rsidRPr="00C1643D">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1643D">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C1643D">
        <w:rPr>
          <w:rFonts w:ascii="Times New Roman" w:eastAsia="Calibri" w:hAnsi="Times New Roman" w:cs="Times New Roman"/>
          <w:sz w:val="12"/>
          <w:szCs w:val="12"/>
        </w:rPr>
        <w:t>встреч депутатов Собрания представителей поселения</w:t>
      </w:r>
      <w:proofErr w:type="gramEnd"/>
      <w:r w:rsidRPr="00C1643D">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lastRenderedPageBreak/>
        <w:t>12) пункт 6 статьи 56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«6. </w:t>
      </w:r>
      <w:proofErr w:type="gramStart"/>
      <w:r w:rsidRPr="00C1643D">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C1643D">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13) в статье 61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название статьи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 3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 </w:t>
      </w:r>
      <w:proofErr w:type="gramStart"/>
      <w:r w:rsidRPr="00C1643D">
        <w:rPr>
          <w:rFonts w:ascii="Times New Roman" w:eastAsia="Calibri" w:hAnsi="Times New Roman" w:cs="Times New Roman"/>
          <w:sz w:val="12"/>
          <w:szCs w:val="12"/>
        </w:rPr>
        <w:t>Официальному опубликованию (обнародованию) подлежат</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соглашения, заключенные между органами местного самоуправления, муниципальные правовые акты,</w:t>
      </w:r>
      <w:r>
        <w:rPr>
          <w:rFonts w:ascii="Times New Roman" w:eastAsia="Calibri" w:hAnsi="Times New Roman" w:cs="Times New Roman"/>
          <w:sz w:val="12"/>
          <w:szCs w:val="12"/>
        </w:rPr>
        <w:t xml:space="preserve"> </w:t>
      </w:r>
      <w:r w:rsidRPr="00C1643D">
        <w:rPr>
          <w:rFonts w:ascii="Times New Roman" w:eastAsia="Calibri" w:hAnsi="Times New Roman" w:cs="Times New Roman"/>
          <w:sz w:val="12"/>
          <w:szCs w:val="12"/>
        </w:rPr>
        <w:t>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2. </w:t>
      </w:r>
      <w:proofErr w:type="gramStart"/>
      <w:r w:rsidRPr="00C1643D">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C1643D">
        <w:rPr>
          <w:rFonts w:ascii="Times New Roman" w:eastAsia="Calibri" w:hAnsi="Times New Roman" w:cs="Times New Roman"/>
          <w:sz w:val="12"/>
          <w:szCs w:val="12"/>
        </w:rPr>
        <w:t>.ru/poseleniya/zaharkino/oficzialno/.</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дополнить пунктом 10.1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14) в статье 62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название статьи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 </w:t>
      </w:r>
      <w:proofErr w:type="gramStart"/>
      <w:r w:rsidRPr="00C1643D">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15) подпункт 4 пункта 2 статьи 87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43D">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1643D">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Председатель Собрания представителей</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сельского поселения Захаркино</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муниципального района Сергиевский</w:t>
      </w:r>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Самарской области</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А.А. </w:t>
      </w:r>
      <w:proofErr w:type="spellStart"/>
      <w:r w:rsidRPr="00C1643D">
        <w:rPr>
          <w:rFonts w:ascii="Times New Roman" w:eastAsia="Calibri" w:hAnsi="Times New Roman" w:cs="Times New Roman"/>
          <w:sz w:val="12"/>
          <w:szCs w:val="12"/>
        </w:rPr>
        <w:t>Жаркова</w:t>
      </w:r>
      <w:proofErr w:type="spellEnd"/>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Глава сельского поселения Захаркино</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муниципального района Сергиевский</w:t>
      </w:r>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Самарской области</w:t>
      </w:r>
    </w:p>
    <w:p w:rsidR="00E213F0"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С.Е. </w:t>
      </w:r>
      <w:proofErr w:type="spellStart"/>
      <w:r w:rsidRPr="00C1643D">
        <w:rPr>
          <w:rFonts w:ascii="Times New Roman" w:eastAsia="Calibri" w:hAnsi="Times New Roman" w:cs="Times New Roman"/>
          <w:sz w:val="12"/>
          <w:szCs w:val="12"/>
        </w:rPr>
        <w:t>Служаева</w:t>
      </w:r>
      <w:proofErr w:type="spellEnd"/>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C1643D" w:rsidRDefault="00C1643D" w:rsidP="00C1643D">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C1643D" w:rsidRPr="00FF698E" w:rsidTr="00430FCD">
        <w:tc>
          <w:tcPr>
            <w:tcW w:w="2410" w:type="dxa"/>
          </w:tcPr>
          <w:p w:rsidR="00C1643D" w:rsidRPr="00FF698E" w:rsidRDefault="00C1643D" w:rsidP="00430FCD">
            <w:pPr>
              <w:tabs>
                <w:tab w:val="left" w:pos="284"/>
              </w:tabs>
              <w:jc w:val="center"/>
              <w:rPr>
                <w:rFonts w:ascii="Times New Roman" w:eastAsia="Calibri" w:hAnsi="Times New Roman" w:cs="Times New Roman"/>
                <w:sz w:val="12"/>
                <w:szCs w:val="12"/>
              </w:rPr>
            </w:pPr>
            <w:r w:rsidRPr="00FF698E">
              <w:rPr>
                <w:rFonts w:ascii="Times New Roman" w:eastAsia="Calibri" w:hAnsi="Times New Roman" w:cs="Times New Roman"/>
                <w:bCs/>
                <w:sz w:val="12"/>
                <w:szCs w:val="12"/>
              </w:rPr>
              <w:t>№ RU 635213062018001</w:t>
            </w:r>
          </w:p>
        </w:tc>
      </w:tr>
    </w:tbl>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FF698E">
        <w:rPr>
          <w:rFonts w:ascii="Times New Roman" w:eastAsia="Calibri" w:hAnsi="Times New Roman" w:cs="Times New Roman"/>
          <w:b/>
          <w:sz w:val="12"/>
          <w:szCs w:val="12"/>
        </w:rPr>
        <w:t>СОБРАНИЕ ПРЕДСТАВИТЕЛЕЙ</w:t>
      </w:r>
    </w:p>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C1643D">
        <w:rPr>
          <w:rFonts w:ascii="Times New Roman" w:eastAsia="Calibri" w:hAnsi="Times New Roman" w:cs="Times New Roman"/>
          <w:b/>
          <w:sz w:val="12"/>
          <w:szCs w:val="12"/>
        </w:rPr>
        <w:t>КАЛИНОВКА</w:t>
      </w:r>
    </w:p>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C1643D" w:rsidRPr="001D7A68" w:rsidRDefault="00C1643D" w:rsidP="00C1643D">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C1643D" w:rsidRPr="001D7A68" w:rsidRDefault="00C1643D" w:rsidP="00C1643D">
      <w:pPr>
        <w:tabs>
          <w:tab w:val="left" w:pos="284"/>
        </w:tabs>
        <w:spacing w:after="0" w:line="240" w:lineRule="auto"/>
        <w:jc w:val="center"/>
        <w:rPr>
          <w:rFonts w:ascii="Times New Roman" w:eastAsia="Calibri" w:hAnsi="Times New Roman" w:cs="Times New Roman"/>
          <w:sz w:val="12"/>
          <w:szCs w:val="12"/>
        </w:rPr>
      </w:pPr>
    </w:p>
    <w:p w:rsidR="00C1643D" w:rsidRPr="001D7A68" w:rsidRDefault="00C1643D" w:rsidP="00C1643D">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C1643D" w:rsidRPr="001D7A68" w:rsidRDefault="00C1643D" w:rsidP="00C1643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C1643D" w:rsidRDefault="00C1643D" w:rsidP="00C1643D">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C1643D">
        <w:rPr>
          <w:rFonts w:ascii="Times New Roman" w:eastAsia="Calibri" w:hAnsi="Times New Roman" w:cs="Times New Roman"/>
          <w:b/>
          <w:sz w:val="12"/>
          <w:szCs w:val="12"/>
        </w:rPr>
        <w:t>Калиновка</w:t>
      </w:r>
    </w:p>
    <w:p w:rsidR="00C1643D" w:rsidRDefault="00C1643D" w:rsidP="00C1643D">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C1643D" w:rsidRPr="001D7A68" w:rsidRDefault="00C1643D" w:rsidP="00C1643D">
      <w:pPr>
        <w:tabs>
          <w:tab w:val="left" w:pos="284"/>
        </w:tabs>
        <w:spacing w:after="0" w:line="240" w:lineRule="auto"/>
        <w:jc w:val="center"/>
        <w:rPr>
          <w:rFonts w:ascii="Times New Roman" w:eastAsia="Calibri" w:hAnsi="Times New Roman" w:cs="Times New Roman"/>
          <w:b/>
          <w:sz w:val="12"/>
          <w:szCs w:val="12"/>
        </w:rPr>
      </w:pP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43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7 мая 2018 года,</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643D">
        <w:rPr>
          <w:rFonts w:ascii="Times New Roman" w:eastAsia="Calibri" w:hAnsi="Times New Roman" w:cs="Times New Roman"/>
          <w:sz w:val="12"/>
          <w:szCs w:val="12"/>
        </w:rPr>
        <w:t>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пункте 1 статьи 7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дополнить подпунктом 4.1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дополнить словами «организация дорожного движения,»;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подпункт 20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 подпункт 21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в пункте 1 статьи 8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признать утратившим силу подпункт 12;</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дополнить подпунктом 15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в пункте 1 статьи 10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дополнить подпунктом 7.1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подпункт 9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в статье 12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2 после слов «публичные слушания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дополнить словами «общественные обсуждения,»;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5) статью 23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23. Сход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место и время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дополнить Устав статьей 25.1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25.1. Староста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Срок полномочий старосты сельского населенного пункта составляет 5 лет.</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7) статью 26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26. Публичные слушания, общественные обсуждения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3. Порядок организации и </w:t>
      </w:r>
      <w:proofErr w:type="gramStart"/>
      <w:r w:rsidRPr="00C1643D">
        <w:rPr>
          <w:rFonts w:ascii="Times New Roman" w:eastAsia="Calibri" w:hAnsi="Times New Roman" w:cs="Times New Roman"/>
          <w:sz w:val="12"/>
          <w:szCs w:val="12"/>
        </w:rPr>
        <w:t>проведения</w:t>
      </w:r>
      <w:proofErr w:type="gramEnd"/>
      <w:r w:rsidRPr="00C1643D">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C1643D">
        <w:rPr>
          <w:rFonts w:ascii="Times New Roman" w:eastAsia="Calibri" w:hAnsi="Times New Roman" w:cs="Times New Roman"/>
          <w:sz w:val="12"/>
          <w:szCs w:val="12"/>
        </w:rPr>
        <w:t>слушании</w:t>
      </w:r>
      <w:proofErr w:type="gramEnd"/>
      <w:r w:rsidRPr="00C1643D">
        <w:rPr>
          <w:rFonts w:ascii="Times New Roman" w:eastAsia="Calibri" w:hAnsi="Times New Roman" w:cs="Times New Roman"/>
          <w:sz w:val="12"/>
          <w:szCs w:val="12"/>
        </w:rPr>
        <w:t xml:space="preserve"> (общественных обсуждений), включая мотивированное обоснование принятых решении.»;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8) в статье 35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подпункт 4 пункта 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дополнить подпунктом 11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«11) утверждение правил благоустройства территории поселения</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подпункт 15 пункта 2 признать утратившим силу;</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9) пункт 8 статьи 41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C1643D">
        <w:rPr>
          <w:rFonts w:ascii="Times New Roman" w:eastAsia="Calibri" w:hAnsi="Times New Roman" w:cs="Times New Roman"/>
          <w:sz w:val="12"/>
          <w:szCs w:val="12"/>
        </w:rPr>
        <w:t>срока полномочий Собрания представителей поселения</w:t>
      </w:r>
      <w:proofErr w:type="gramEnd"/>
      <w:r w:rsidRPr="00C1643D">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10) пункт 6 статьи 45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11) статью 53 Устава дополнить пунктом 1.1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«1.1. </w:t>
      </w:r>
      <w:proofErr w:type="gramStart"/>
      <w:r w:rsidRPr="00C1643D">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C1643D">
        <w:rPr>
          <w:rFonts w:ascii="Times New Roman" w:eastAsia="Calibri" w:hAnsi="Times New Roman" w:cs="Times New Roman"/>
          <w:sz w:val="12"/>
          <w:szCs w:val="12"/>
        </w:rPr>
        <w:t>внутридворовых</w:t>
      </w:r>
      <w:proofErr w:type="spellEnd"/>
      <w:r w:rsidRPr="00C1643D">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1643D">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C1643D">
        <w:rPr>
          <w:rFonts w:ascii="Times New Roman" w:eastAsia="Calibri" w:hAnsi="Times New Roman" w:cs="Times New Roman"/>
          <w:sz w:val="12"/>
          <w:szCs w:val="12"/>
        </w:rPr>
        <w:t>встреч депутатов Собрания представителей поселения</w:t>
      </w:r>
      <w:proofErr w:type="gramEnd"/>
      <w:r w:rsidRPr="00C1643D">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lastRenderedPageBreak/>
        <w:t>12) пункт 6 статьи 56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«6. </w:t>
      </w:r>
      <w:proofErr w:type="gramStart"/>
      <w:r w:rsidRPr="00C1643D">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C1643D">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13) в статье 61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название статьи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 3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 </w:t>
      </w:r>
      <w:proofErr w:type="gramStart"/>
      <w:r w:rsidRPr="00C1643D">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2. </w:t>
      </w:r>
      <w:proofErr w:type="gramStart"/>
      <w:r w:rsidRPr="00C1643D">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C1643D">
        <w:rPr>
          <w:rFonts w:ascii="Times New Roman" w:eastAsia="Calibri" w:hAnsi="Times New Roman" w:cs="Times New Roman"/>
          <w:sz w:val="12"/>
          <w:szCs w:val="12"/>
        </w:rPr>
        <w:t>.ru/poseleniya/kalinovka/oficzialno/.</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в) дополнить пунктом 10.1 следующего содержания: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C1643D">
        <w:rPr>
          <w:rFonts w:ascii="Times New Roman" w:eastAsia="Calibri" w:hAnsi="Times New Roman" w:cs="Times New Roman"/>
          <w:sz w:val="12"/>
          <w:szCs w:val="12"/>
        </w:rPr>
        <w:t>.»;</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14) в статье 62 Устава: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а) название статьи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 пункт 1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«1. </w:t>
      </w:r>
      <w:proofErr w:type="gramStart"/>
      <w:r w:rsidRPr="00C1643D">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15) подпункт 4 пункта 2 статьи 87 Устава изложить в следующей редакции:</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43D">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1643D">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C1643D">
        <w:rPr>
          <w:rFonts w:ascii="Times New Roman" w:eastAsia="Calibri" w:hAnsi="Times New Roman" w:cs="Times New Roman"/>
          <w:sz w:val="12"/>
          <w:szCs w:val="12"/>
        </w:rPr>
        <w:t>;»</w:t>
      </w:r>
      <w:proofErr w:type="gramEnd"/>
      <w:r w:rsidRPr="00C1643D">
        <w:rPr>
          <w:rFonts w:ascii="Times New Roman" w:eastAsia="Calibri" w:hAnsi="Times New Roman" w:cs="Times New Roman"/>
          <w:sz w:val="12"/>
          <w:szCs w:val="12"/>
        </w:rPr>
        <w:t>.</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C1643D" w:rsidRPr="00C1643D" w:rsidRDefault="00C1643D" w:rsidP="00C1643D">
      <w:pPr>
        <w:tabs>
          <w:tab w:val="left" w:pos="284"/>
        </w:tabs>
        <w:spacing w:after="0" w:line="240" w:lineRule="auto"/>
        <w:ind w:firstLine="284"/>
        <w:jc w:val="both"/>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Подпункт «в» подпункта 1 пункта 1 настоящего Решения вступает в </w:t>
      </w:r>
      <w:r>
        <w:rPr>
          <w:rFonts w:ascii="Times New Roman" w:eastAsia="Calibri" w:hAnsi="Times New Roman" w:cs="Times New Roman"/>
          <w:sz w:val="12"/>
          <w:szCs w:val="12"/>
        </w:rPr>
        <w:t>силу с 1 января 2019 года.</w:t>
      </w: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Председатель Собрания представителей</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сельского поселения Калиновка</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муниципального района Сергиевский</w:t>
      </w:r>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Самарской области</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 xml:space="preserve">Т.А. </w:t>
      </w:r>
      <w:proofErr w:type="spellStart"/>
      <w:r w:rsidRPr="00C1643D">
        <w:rPr>
          <w:rFonts w:ascii="Times New Roman" w:eastAsia="Calibri" w:hAnsi="Times New Roman" w:cs="Times New Roman"/>
          <w:sz w:val="12"/>
          <w:szCs w:val="12"/>
        </w:rPr>
        <w:t>Паймушкина</w:t>
      </w:r>
      <w:proofErr w:type="spellEnd"/>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Глава сельского поселения Калиновка</w:t>
      </w:r>
    </w:p>
    <w:p w:rsidR="00C1643D" w:rsidRP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муниципального района Сергиевский</w:t>
      </w:r>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Самарской области</w:t>
      </w:r>
    </w:p>
    <w:p w:rsidR="00E213F0" w:rsidRDefault="00C1643D" w:rsidP="00C1643D">
      <w:pPr>
        <w:tabs>
          <w:tab w:val="left" w:pos="284"/>
        </w:tabs>
        <w:spacing w:after="0" w:line="240" w:lineRule="auto"/>
        <w:jc w:val="right"/>
        <w:rPr>
          <w:rFonts w:ascii="Times New Roman" w:eastAsia="Calibri" w:hAnsi="Times New Roman" w:cs="Times New Roman"/>
          <w:sz w:val="12"/>
          <w:szCs w:val="12"/>
        </w:rPr>
      </w:pPr>
      <w:r w:rsidRPr="00C1643D">
        <w:rPr>
          <w:rFonts w:ascii="Times New Roman" w:eastAsia="Calibri" w:hAnsi="Times New Roman" w:cs="Times New Roman"/>
          <w:sz w:val="12"/>
          <w:szCs w:val="12"/>
        </w:rPr>
        <w:t>С.В. Беспалов</w:t>
      </w:r>
    </w:p>
    <w:p w:rsidR="00C1643D" w:rsidRDefault="00C1643D" w:rsidP="00C1643D">
      <w:pPr>
        <w:tabs>
          <w:tab w:val="left" w:pos="284"/>
        </w:tabs>
        <w:spacing w:after="0" w:line="240" w:lineRule="auto"/>
        <w:jc w:val="right"/>
        <w:rPr>
          <w:rFonts w:ascii="Times New Roman" w:eastAsia="Calibri" w:hAnsi="Times New Roman" w:cs="Times New Roman"/>
          <w:sz w:val="12"/>
          <w:szCs w:val="12"/>
        </w:rPr>
      </w:pPr>
    </w:p>
    <w:p w:rsidR="00FF698E" w:rsidRDefault="00FF698E" w:rsidP="00C1643D">
      <w:pPr>
        <w:tabs>
          <w:tab w:val="left" w:pos="284"/>
        </w:tabs>
        <w:spacing w:after="0" w:line="240" w:lineRule="auto"/>
        <w:jc w:val="right"/>
        <w:rPr>
          <w:rFonts w:ascii="Times New Roman" w:eastAsia="Calibri" w:hAnsi="Times New Roman" w:cs="Times New Roman"/>
          <w:sz w:val="12"/>
          <w:szCs w:val="12"/>
        </w:rPr>
      </w:pPr>
    </w:p>
    <w:p w:rsidR="00C1643D" w:rsidRDefault="00C1643D" w:rsidP="00C1643D">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C1643D" w:rsidRPr="00695CB9" w:rsidTr="00430FCD">
        <w:tc>
          <w:tcPr>
            <w:tcW w:w="2410" w:type="dxa"/>
          </w:tcPr>
          <w:p w:rsidR="00C1643D" w:rsidRPr="00695CB9" w:rsidRDefault="00C1643D"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w:t>
            </w:r>
            <w:r w:rsidRPr="00FF698E">
              <w:rPr>
                <w:rFonts w:ascii="Times New Roman" w:eastAsia="Calibri" w:hAnsi="Times New Roman" w:cs="Times New Roman"/>
                <w:bCs/>
                <w:sz w:val="12"/>
                <w:szCs w:val="12"/>
              </w:rPr>
              <w:t>307201</w:t>
            </w:r>
            <w:r w:rsidRPr="00695CB9">
              <w:rPr>
                <w:rFonts w:ascii="Times New Roman" w:eastAsia="Calibri" w:hAnsi="Times New Roman" w:cs="Times New Roman"/>
                <w:bCs/>
                <w:sz w:val="12"/>
                <w:szCs w:val="12"/>
              </w:rPr>
              <w:t>8001</w:t>
            </w:r>
          </w:p>
        </w:tc>
      </w:tr>
    </w:tbl>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C1643D">
        <w:rPr>
          <w:rFonts w:ascii="Times New Roman" w:eastAsia="Calibri" w:hAnsi="Times New Roman" w:cs="Times New Roman"/>
          <w:b/>
          <w:sz w:val="12"/>
          <w:szCs w:val="12"/>
        </w:rPr>
        <w:t>КАНДАБУЛАК</w:t>
      </w:r>
    </w:p>
    <w:p w:rsidR="00C1643D" w:rsidRPr="001D7A68" w:rsidRDefault="00C1643D" w:rsidP="00C1643D">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C1643D" w:rsidRPr="001D7A68" w:rsidRDefault="00C1643D" w:rsidP="00C1643D">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C1643D" w:rsidRPr="001D7A68" w:rsidRDefault="00C1643D" w:rsidP="00C1643D">
      <w:pPr>
        <w:tabs>
          <w:tab w:val="left" w:pos="284"/>
        </w:tabs>
        <w:spacing w:after="0" w:line="240" w:lineRule="auto"/>
        <w:jc w:val="center"/>
        <w:rPr>
          <w:rFonts w:ascii="Times New Roman" w:eastAsia="Calibri" w:hAnsi="Times New Roman" w:cs="Times New Roman"/>
          <w:sz w:val="12"/>
          <w:szCs w:val="12"/>
        </w:rPr>
      </w:pPr>
    </w:p>
    <w:p w:rsidR="00C1643D" w:rsidRPr="001D7A68" w:rsidRDefault="00C1643D" w:rsidP="00C1643D">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C1643D" w:rsidRPr="001D7A68" w:rsidRDefault="00C1643D" w:rsidP="00C1643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C1643D" w:rsidRDefault="00C1643D" w:rsidP="00C1643D">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C1643D">
        <w:rPr>
          <w:rFonts w:ascii="Times New Roman" w:eastAsia="Calibri" w:hAnsi="Times New Roman" w:cs="Times New Roman"/>
          <w:b/>
          <w:sz w:val="12"/>
          <w:szCs w:val="12"/>
        </w:rPr>
        <w:t>Кандабулак</w:t>
      </w:r>
    </w:p>
    <w:p w:rsidR="00C1643D" w:rsidRDefault="00C1643D" w:rsidP="00C1643D">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C1643D" w:rsidRPr="001D7A68" w:rsidRDefault="00C1643D" w:rsidP="00C1643D">
      <w:pPr>
        <w:tabs>
          <w:tab w:val="left" w:pos="284"/>
        </w:tabs>
        <w:spacing w:after="0" w:line="240" w:lineRule="auto"/>
        <w:jc w:val="center"/>
        <w:rPr>
          <w:rFonts w:ascii="Times New Roman" w:eastAsia="Calibri" w:hAnsi="Times New Roman" w:cs="Times New Roman"/>
          <w:b/>
          <w:sz w:val="12"/>
          <w:szCs w:val="12"/>
        </w:rPr>
      </w:pP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proofErr w:type="gramStart"/>
      <w:r w:rsidRPr="00322D1B">
        <w:rPr>
          <w:rFonts w:ascii="Times New Roman" w:eastAsia="Calibri"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7 мая 2018 года, </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 РЕШИЛО:</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2D1B">
        <w:rPr>
          <w:rFonts w:ascii="Times New Roman" w:eastAsia="Calibri" w:hAnsi="Times New Roman" w:cs="Times New Roman"/>
          <w:sz w:val="12"/>
          <w:szCs w:val="12"/>
        </w:rPr>
        <w:t>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 в пункте 1 статьи 7 Устава: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а) дополнить подпунктом 4.1 следующего содержания: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 xml:space="preserve"> дополнить словами «организация дорожного движения,»;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подпункт 20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г) подпункт 21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2) в пункте 1 статьи 8 Устава: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а) признать утратившим силу подпункт 12;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дополнить подпунктом 15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3) в пункте 1 статьи 10 Устава: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а) дополнить подпунктом 7.1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подпункт 9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4) в статье 12 Устава: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пункт 2 после слов «публичные слушания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 xml:space="preserve"> дополнить словами «общественные обсуждения,»;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5) статью 23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«Статья 23. Сход граждан</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 место и время проведения схода граждан;</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2) заблаговременное оповещение жителей поселения о времени и месте проведения схода граждан;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случае</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6) дополнить Устав статьей 25.1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«Статья 25.1. Староста сельского населенного пункта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 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 3. Срок полномочий старосты сельского населенного пункта составляет 5 лет.</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 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 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7) статью 26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«Статья 26. Публичные слушания, общественные обсуждения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3. Порядок организации и </w:t>
      </w:r>
      <w:proofErr w:type="gramStart"/>
      <w:r w:rsidRPr="00322D1B">
        <w:rPr>
          <w:rFonts w:ascii="Times New Roman" w:eastAsia="Calibri" w:hAnsi="Times New Roman" w:cs="Times New Roman"/>
          <w:sz w:val="12"/>
          <w:szCs w:val="12"/>
        </w:rPr>
        <w:t>проведения</w:t>
      </w:r>
      <w:proofErr w:type="gramEnd"/>
      <w:r w:rsidRPr="00322D1B">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322D1B">
        <w:rPr>
          <w:rFonts w:ascii="Times New Roman" w:eastAsia="Calibri" w:hAnsi="Times New Roman" w:cs="Times New Roman"/>
          <w:sz w:val="12"/>
          <w:szCs w:val="12"/>
        </w:rPr>
        <w:t>слушании</w:t>
      </w:r>
      <w:proofErr w:type="gramEnd"/>
      <w:r w:rsidRPr="00322D1B">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8) в статье 35 Устава: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а) подпункт 4 пункта 1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пункт 1 дополнить подпунктом 11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«11) утверждение правил благоустройства территории поселения</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подпункт 15 пункта 2 признать утратившим силу;</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9) пункт 8 статьи 41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322D1B">
        <w:rPr>
          <w:rFonts w:ascii="Times New Roman" w:eastAsia="Calibri" w:hAnsi="Times New Roman" w:cs="Times New Roman"/>
          <w:sz w:val="12"/>
          <w:szCs w:val="12"/>
        </w:rPr>
        <w:t>срока полномочий Собрания представителей поселения</w:t>
      </w:r>
      <w:proofErr w:type="gramEnd"/>
      <w:r w:rsidRPr="00322D1B">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случае</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10) пункт 6 статьи 45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11) статью 53 Устава дополнить пунктом 1.1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«1.1. </w:t>
      </w:r>
      <w:proofErr w:type="gramStart"/>
      <w:r w:rsidRPr="00322D1B">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322D1B">
        <w:rPr>
          <w:rFonts w:ascii="Times New Roman" w:eastAsia="Calibri" w:hAnsi="Times New Roman" w:cs="Times New Roman"/>
          <w:sz w:val="12"/>
          <w:szCs w:val="12"/>
        </w:rPr>
        <w:t>внутридворовых</w:t>
      </w:r>
      <w:proofErr w:type="spellEnd"/>
      <w:r w:rsidRPr="00322D1B">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22D1B">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322D1B">
        <w:rPr>
          <w:rFonts w:ascii="Times New Roman" w:eastAsia="Calibri" w:hAnsi="Times New Roman" w:cs="Times New Roman"/>
          <w:sz w:val="12"/>
          <w:szCs w:val="12"/>
        </w:rPr>
        <w:t>встреч депутатов Собрания представителей поселения</w:t>
      </w:r>
      <w:proofErr w:type="gramEnd"/>
      <w:r w:rsidRPr="00322D1B">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lastRenderedPageBreak/>
        <w:t>12) пункт 6 статьи 56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«6. </w:t>
      </w:r>
      <w:proofErr w:type="gramStart"/>
      <w:r w:rsidRPr="00322D1B">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322D1B">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13) в статье 61 Устава: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а) название статьи изложить в следующей редакции: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б) пункт 1 – 3 изложить в следующей редакции: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 </w:t>
      </w:r>
      <w:proofErr w:type="gramStart"/>
      <w:r w:rsidRPr="00322D1B">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2. </w:t>
      </w:r>
      <w:proofErr w:type="gramStart"/>
      <w:r w:rsidRPr="00322D1B">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322D1B">
        <w:rPr>
          <w:rFonts w:ascii="Times New Roman" w:eastAsia="Calibri" w:hAnsi="Times New Roman" w:cs="Times New Roman"/>
          <w:sz w:val="12"/>
          <w:szCs w:val="12"/>
        </w:rPr>
        <w:t>.ru/poseleniya/kandabulak/oficzialno/.</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Газета «Сергиевский вестник» и официальное сетевое издание являются источниками официального опубликования муниципальных правовых актов поселения. </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в) дополнить пунктом 10.1 следующего содержания: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322D1B">
        <w:rPr>
          <w:rFonts w:ascii="Times New Roman" w:eastAsia="Calibri" w:hAnsi="Times New Roman" w:cs="Times New Roman"/>
          <w:sz w:val="12"/>
          <w:szCs w:val="12"/>
        </w:rPr>
        <w:t>.»;</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14) в статье 62 Устава: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а) название статьи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 пункт 1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«1. </w:t>
      </w:r>
      <w:proofErr w:type="gramStart"/>
      <w:r w:rsidRPr="00322D1B">
        <w:rPr>
          <w:rFonts w:ascii="Times New Roman" w:eastAsia="Calibri" w:hAnsi="Times New Roman" w:cs="Times New Roman"/>
          <w:sz w:val="12"/>
          <w:szCs w:val="12"/>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 </w:t>
      </w:r>
      <w:proofErr w:type="gramEnd"/>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15) подпункт 4 пункта 2 статьи 87 Устава изложить в следующей редакции:</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proofErr w:type="gramStart"/>
      <w:r w:rsidRPr="00322D1B">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22D1B">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322D1B">
        <w:rPr>
          <w:rFonts w:ascii="Times New Roman" w:eastAsia="Calibri" w:hAnsi="Times New Roman" w:cs="Times New Roman"/>
          <w:sz w:val="12"/>
          <w:szCs w:val="12"/>
        </w:rPr>
        <w:t>;»</w:t>
      </w:r>
      <w:proofErr w:type="gramEnd"/>
      <w:r w:rsidRPr="00322D1B">
        <w:rPr>
          <w:rFonts w:ascii="Times New Roman" w:eastAsia="Calibri" w:hAnsi="Times New Roman" w:cs="Times New Roman"/>
          <w:sz w:val="12"/>
          <w:szCs w:val="12"/>
        </w:rPr>
        <w:t>.</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322D1B" w:rsidRPr="00322D1B" w:rsidRDefault="00322D1B" w:rsidP="00322D1B">
      <w:pPr>
        <w:tabs>
          <w:tab w:val="left" w:pos="284"/>
        </w:tabs>
        <w:spacing w:after="0" w:line="240" w:lineRule="auto"/>
        <w:ind w:firstLine="284"/>
        <w:jc w:val="both"/>
        <w:rPr>
          <w:rFonts w:ascii="Times New Roman" w:eastAsia="Calibri" w:hAnsi="Times New Roman" w:cs="Times New Roman"/>
          <w:sz w:val="12"/>
          <w:szCs w:val="12"/>
        </w:rPr>
      </w:pPr>
      <w:r w:rsidRPr="00322D1B">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322D1B">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322D1B">
      <w:pPr>
        <w:tabs>
          <w:tab w:val="left" w:pos="284"/>
        </w:tabs>
        <w:spacing w:after="0" w:line="240" w:lineRule="auto"/>
        <w:ind w:firstLine="284"/>
        <w:jc w:val="right"/>
        <w:rPr>
          <w:rFonts w:ascii="Times New Roman" w:eastAsia="Calibri" w:hAnsi="Times New Roman" w:cs="Times New Roman"/>
          <w:sz w:val="12"/>
          <w:szCs w:val="12"/>
        </w:rPr>
      </w:pP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Председатель Собрания представителей</w:t>
      </w: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сельского поселения Кандабулак</w:t>
      </w: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муниципального района Сергиевский</w:t>
      </w:r>
    </w:p>
    <w:p w:rsid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Самарской области</w:t>
      </w: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 xml:space="preserve">С.И. </w:t>
      </w:r>
      <w:proofErr w:type="spellStart"/>
      <w:r w:rsidRPr="00322D1B">
        <w:rPr>
          <w:rFonts w:ascii="Times New Roman" w:eastAsia="Calibri" w:hAnsi="Times New Roman" w:cs="Times New Roman"/>
          <w:sz w:val="12"/>
          <w:szCs w:val="12"/>
        </w:rPr>
        <w:t>Кадерова</w:t>
      </w:r>
      <w:proofErr w:type="spellEnd"/>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Глава сельского поселения Кандабулак</w:t>
      </w:r>
    </w:p>
    <w:p w:rsidR="00322D1B" w:rsidRP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муниципального района Сергиевский</w:t>
      </w:r>
    </w:p>
    <w:p w:rsidR="00322D1B"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Самарской области</w:t>
      </w:r>
    </w:p>
    <w:p w:rsidR="00E213F0" w:rsidRDefault="00322D1B" w:rsidP="00322D1B">
      <w:pPr>
        <w:tabs>
          <w:tab w:val="left" w:pos="284"/>
        </w:tabs>
        <w:spacing w:after="0" w:line="240" w:lineRule="auto"/>
        <w:ind w:firstLine="284"/>
        <w:jc w:val="right"/>
        <w:rPr>
          <w:rFonts w:ascii="Times New Roman" w:eastAsia="Calibri" w:hAnsi="Times New Roman" w:cs="Times New Roman"/>
          <w:sz w:val="12"/>
          <w:szCs w:val="12"/>
        </w:rPr>
      </w:pPr>
      <w:r w:rsidRPr="00322D1B">
        <w:rPr>
          <w:rFonts w:ascii="Times New Roman" w:eastAsia="Calibri" w:hAnsi="Times New Roman" w:cs="Times New Roman"/>
          <w:sz w:val="12"/>
          <w:szCs w:val="12"/>
        </w:rPr>
        <w:t>А.А. Мартынов</w:t>
      </w:r>
    </w:p>
    <w:p w:rsidR="00D26067" w:rsidRDefault="00D26067" w:rsidP="00D26067">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D26067">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D26067">
      <w:pPr>
        <w:tabs>
          <w:tab w:val="left" w:pos="284"/>
        </w:tabs>
        <w:spacing w:after="0" w:line="240" w:lineRule="auto"/>
        <w:ind w:firstLine="284"/>
        <w:jc w:val="right"/>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D26067" w:rsidRPr="00695CB9" w:rsidTr="00430FCD">
        <w:tc>
          <w:tcPr>
            <w:tcW w:w="2410" w:type="dxa"/>
          </w:tcPr>
          <w:p w:rsidR="00D26067" w:rsidRPr="00695CB9" w:rsidRDefault="00D2606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D26067" w:rsidRPr="00695CB9" w:rsidTr="00430FCD">
        <w:tc>
          <w:tcPr>
            <w:tcW w:w="2410" w:type="dxa"/>
          </w:tcPr>
          <w:p w:rsidR="00D26067" w:rsidRPr="00695CB9" w:rsidRDefault="00D2606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D26067" w:rsidRPr="00695CB9" w:rsidTr="00430FCD">
        <w:tc>
          <w:tcPr>
            <w:tcW w:w="2410" w:type="dxa"/>
          </w:tcPr>
          <w:p w:rsidR="00D26067" w:rsidRPr="00695CB9" w:rsidRDefault="00D2606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D26067" w:rsidRPr="00695CB9" w:rsidTr="00430FCD">
        <w:tc>
          <w:tcPr>
            <w:tcW w:w="2410" w:type="dxa"/>
          </w:tcPr>
          <w:p w:rsidR="00D26067" w:rsidRPr="00695CB9" w:rsidRDefault="00D2606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D26067" w:rsidRPr="00695CB9" w:rsidTr="00430FCD">
        <w:tc>
          <w:tcPr>
            <w:tcW w:w="2410" w:type="dxa"/>
          </w:tcPr>
          <w:p w:rsidR="00D26067" w:rsidRPr="00695CB9" w:rsidRDefault="00D2606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D26067" w:rsidRPr="00695CB9" w:rsidTr="00430FCD">
        <w:tc>
          <w:tcPr>
            <w:tcW w:w="2410" w:type="dxa"/>
          </w:tcPr>
          <w:p w:rsidR="00D26067" w:rsidRPr="00FF698E" w:rsidRDefault="00D26067" w:rsidP="00430FCD">
            <w:pPr>
              <w:tabs>
                <w:tab w:val="left" w:pos="284"/>
              </w:tabs>
              <w:jc w:val="center"/>
              <w:rPr>
                <w:rFonts w:ascii="Times New Roman" w:eastAsia="Calibri" w:hAnsi="Times New Roman" w:cs="Times New Roman"/>
                <w:bCs/>
                <w:sz w:val="12"/>
                <w:szCs w:val="12"/>
              </w:rPr>
            </w:pPr>
            <w:r w:rsidRPr="00FF698E">
              <w:rPr>
                <w:rFonts w:ascii="Times New Roman" w:eastAsia="Calibri" w:hAnsi="Times New Roman" w:cs="Times New Roman"/>
                <w:bCs/>
                <w:sz w:val="12"/>
                <w:szCs w:val="12"/>
              </w:rPr>
              <w:t>государственный регистрационный</w:t>
            </w:r>
          </w:p>
        </w:tc>
      </w:tr>
      <w:tr w:rsidR="00D26067" w:rsidRPr="00695CB9" w:rsidTr="00430FCD">
        <w:tc>
          <w:tcPr>
            <w:tcW w:w="2410" w:type="dxa"/>
          </w:tcPr>
          <w:p w:rsidR="00D26067" w:rsidRPr="00FF698E" w:rsidRDefault="00D26067" w:rsidP="00430FCD">
            <w:pPr>
              <w:tabs>
                <w:tab w:val="left" w:pos="284"/>
              </w:tabs>
              <w:jc w:val="center"/>
              <w:rPr>
                <w:rFonts w:ascii="Times New Roman" w:eastAsia="Calibri" w:hAnsi="Times New Roman" w:cs="Times New Roman"/>
                <w:sz w:val="12"/>
                <w:szCs w:val="12"/>
              </w:rPr>
            </w:pPr>
            <w:r w:rsidRPr="00FF698E">
              <w:rPr>
                <w:rFonts w:ascii="Times New Roman" w:eastAsia="Calibri" w:hAnsi="Times New Roman" w:cs="Times New Roman"/>
                <w:bCs/>
                <w:sz w:val="12"/>
                <w:szCs w:val="12"/>
              </w:rPr>
              <w:t>№ RU 635213082018001</w:t>
            </w:r>
          </w:p>
        </w:tc>
      </w:tr>
    </w:tbl>
    <w:p w:rsidR="00D26067" w:rsidRPr="001D7A68" w:rsidRDefault="00D26067" w:rsidP="00D2606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D26067" w:rsidRPr="001D7A68" w:rsidRDefault="00D26067" w:rsidP="00D2606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D26067">
        <w:rPr>
          <w:rFonts w:ascii="Times New Roman" w:eastAsia="Calibri" w:hAnsi="Times New Roman" w:cs="Times New Roman"/>
          <w:b/>
          <w:sz w:val="12"/>
          <w:szCs w:val="12"/>
        </w:rPr>
        <w:t>КАРМАЛО-АДЕЛЯКОВО</w:t>
      </w:r>
    </w:p>
    <w:p w:rsidR="00D26067" w:rsidRPr="001D7A68" w:rsidRDefault="00D26067" w:rsidP="00D2606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D26067" w:rsidRPr="001D7A68" w:rsidRDefault="00D26067" w:rsidP="00D26067">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D26067" w:rsidRPr="001D7A68" w:rsidRDefault="00D26067" w:rsidP="00D26067">
      <w:pPr>
        <w:tabs>
          <w:tab w:val="left" w:pos="284"/>
        </w:tabs>
        <w:spacing w:after="0" w:line="240" w:lineRule="auto"/>
        <w:jc w:val="center"/>
        <w:rPr>
          <w:rFonts w:ascii="Times New Roman" w:eastAsia="Calibri" w:hAnsi="Times New Roman" w:cs="Times New Roman"/>
          <w:sz w:val="12"/>
          <w:szCs w:val="12"/>
        </w:rPr>
      </w:pPr>
    </w:p>
    <w:p w:rsidR="00D26067" w:rsidRPr="001D7A68" w:rsidRDefault="00D26067" w:rsidP="00D26067">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D26067" w:rsidRPr="001D7A68" w:rsidRDefault="00D26067" w:rsidP="00D2606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D26067" w:rsidRDefault="00D26067" w:rsidP="00D2606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D26067">
        <w:rPr>
          <w:rFonts w:ascii="Times New Roman" w:eastAsia="Calibri" w:hAnsi="Times New Roman" w:cs="Times New Roman"/>
          <w:b/>
          <w:sz w:val="12"/>
          <w:szCs w:val="12"/>
        </w:rPr>
        <w:t>Кармало-Аделяково</w:t>
      </w:r>
    </w:p>
    <w:p w:rsidR="00D26067" w:rsidRDefault="00D26067" w:rsidP="00D2606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D26067" w:rsidRPr="001D7A68" w:rsidRDefault="00D26067" w:rsidP="00D26067">
      <w:pPr>
        <w:tabs>
          <w:tab w:val="left" w:pos="284"/>
        </w:tabs>
        <w:spacing w:after="0" w:line="240" w:lineRule="auto"/>
        <w:jc w:val="center"/>
        <w:rPr>
          <w:rFonts w:ascii="Times New Roman" w:eastAsia="Calibri" w:hAnsi="Times New Roman" w:cs="Times New Roman"/>
          <w:b/>
          <w:sz w:val="12"/>
          <w:szCs w:val="12"/>
        </w:rPr>
      </w:pP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D26067">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7 мая 2018 года,</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6067">
        <w:rPr>
          <w:rFonts w:ascii="Times New Roman" w:eastAsia="Calibri" w:hAnsi="Times New Roman" w:cs="Times New Roman"/>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20(далее – Устав):</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в пункте 1 статьи 7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дополнить подпунктом 4.1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 xml:space="preserve"> дополнить словами «организация дорожного движения,»;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подпункт 20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г) подпункт 21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в пункте 1 статьи 8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признать утратившим силу подпункт 12;</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дополнить подпунктом 15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в пункте 1 статьи 10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дополнить подпунктом 7.1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подпункт 9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в статье 12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пункт 2 после слов «публичные слушания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 xml:space="preserve"> дополнить словами «общественные обсуждения,»;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5) статью 23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«Статья 23. Сход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место и время проведения схода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случае</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 мне менее двух третей обладающих избирательным правом жителей населенного пункта, в котором проводится сход граждан.</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6) дополнить Устав статьей 25.1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«Статья 25.1. Староста сельского населенного пункта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Срок полномочий старосты сельского населенного пункта составляет 5 лет.</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7) статью 26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«Статья 26. Публичные слушания, общественные обсуждения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3. Порядок организации и </w:t>
      </w:r>
      <w:proofErr w:type="gramStart"/>
      <w:r w:rsidRPr="00D26067">
        <w:rPr>
          <w:rFonts w:ascii="Times New Roman" w:eastAsia="Calibri" w:hAnsi="Times New Roman" w:cs="Times New Roman"/>
          <w:sz w:val="12"/>
          <w:szCs w:val="12"/>
        </w:rPr>
        <w:t>проведения</w:t>
      </w:r>
      <w:proofErr w:type="gramEnd"/>
      <w:r w:rsidRPr="00D26067">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D26067">
        <w:rPr>
          <w:rFonts w:ascii="Times New Roman" w:eastAsia="Calibri" w:hAnsi="Times New Roman" w:cs="Times New Roman"/>
          <w:sz w:val="12"/>
          <w:szCs w:val="12"/>
        </w:rPr>
        <w:t>слушании</w:t>
      </w:r>
      <w:proofErr w:type="gramEnd"/>
      <w:r w:rsidRPr="00D26067">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8) в статье 35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подпункт 4 пункта 1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пункт 1 дополнить подпунктом 11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«11) утверждение правил благоустройства территории поселения</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подпункт 15 пункта 2 признать утратившим силу;</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9) пункт 8 статьи 41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D26067">
        <w:rPr>
          <w:rFonts w:ascii="Times New Roman" w:eastAsia="Calibri" w:hAnsi="Times New Roman" w:cs="Times New Roman"/>
          <w:sz w:val="12"/>
          <w:szCs w:val="12"/>
        </w:rPr>
        <w:t>срока полномочий Собрания представителей поселения</w:t>
      </w:r>
      <w:proofErr w:type="gramEnd"/>
      <w:r w:rsidRPr="00D26067">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случае</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10) пункт 6 статьи 45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11) статью 53 Устава дополнить пунктом 1.1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«1.1. </w:t>
      </w:r>
      <w:proofErr w:type="gramStart"/>
      <w:r w:rsidRPr="00D26067">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D26067">
        <w:rPr>
          <w:rFonts w:ascii="Times New Roman" w:eastAsia="Calibri" w:hAnsi="Times New Roman" w:cs="Times New Roman"/>
          <w:sz w:val="12"/>
          <w:szCs w:val="12"/>
        </w:rPr>
        <w:t>внутридворовых</w:t>
      </w:r>
      <w:proofErr w:type="spellEnd"/>
      <w:r w:rsidRPr="00D26067">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26067">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D26067">
        <w:rPr>
          <w:rFonts w:ascii="Times New Roman" w:eastAsia="Calibri" w:hAnsi="Times New Roman" w:cs="Times New Roman"/>
          <w:sz w:val="12"/>
          <w:szCs w:val="12"/>
        </w:rPr>
        <w:t>встреч депутатов Собрания представителей поселения</w:t>
      </w:r>
      <w:proofErr w:type="gramEnd"/>
      <w:r w:rsidRPr="00D26067">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lastRenderedPageBreak/>
        <w:t>12) пункт 6 статьи 56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«6. </w:t>
      </w:r>
      <w:proofErr w:type="gramStart"/>
      <w:r w:rsidRPr="00D26067">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D26067">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13) в статье 61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название статьи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пункт 1 – 3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«1. </w:t>
      </w:r>
      <w:proofErr w:type="gramStart"/>
      <w:r w:rsidRPr="00D26067">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2. </w:t>
      </w:r>
      <w:proofErr w:type="gramStart"/>
      <w:r w:rsidRPr="00D26067">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D26067">
        <w:rPr>
          <w:rFonts w:ascii="Times New Roman" w:eastAsia="Calibri" w:hAnsi="Times New Roman" w:cs="Times New Roman"/>
          <w:sz w:val="12"/>
          <w:szCs w:val="12"/>
        </w:rPr>
        <w:t>.ru/poseleniya/karmaloadelyakovo/oficzialno/.</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в) дополнить пунктом 10.1 следующего содержания: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D26067">
        <w:rPr>
          <w:rFonts w:ascii="Times New Roman" w:eastAsia="Calibri" w:hAnsi="Times New Roman" w:cs="Times New Roman"/>
          <w:sz w:val="12"/>
          <w:szCs w:val="12"/>
        </w:rPr>
        <w:t>.»;</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14) в статье 62 Устава: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а) название статьи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 пункт 1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 xml:space="preserve">«1. </w:t>
      </w:r>
      <w:proofErr w:type="gramStart"/>
      <w:r w:rsidRPr="00D26067">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15) подпункт 4 пункта 2 статьи 87 Устава изложить в следующей редакции:</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D26067">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D26067">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D26067">
        <w:rPr>
          <w:rFonts w:ascii="Times New Roman" w:eastAsia="Calibri" w:hAnsi="Times New Roman" w:cs="Times New Roman"/>
          <w:sz w:val="12"/>
          <w:szCs w:val="12"/>
        </w:rPr>
        <w:t>;»</w:t>
      </w:r>
      <w:proofErr w:type="gramEnd"/>
      <w:r w:rsidRPr="00D26067">
        <w:rPr>
          <w:rFonts w:ascii="Times New Roman" w:eastAsia="Calibri" w:hAnsi="Times New Roman" w:cs="Times New Roman"/>
          <w:sz w:val="12"/>
          <w:szCs w:val="12"/>
        </w:rPr>
        <w:t>.</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D26067" w:rsidRPr="00D26067" w:rsidRDefault="00D26067" w:rsidP="00D26067">
      <w:pPr>
        <w:tabs>
          <w:tab w:val="left" w:pos="284"/>
        </w:tabs>
        <w:spacing w:after="0" w:line="240" w:lineRule="auto"/>
        <w:ind w:firstLine="284"/>
        <w:jc w:val="both"/>
        <w:rPr>
          <w:rFonts w:ascii="Times New Roman" w:eastAsia="Calibri" w:hAnsi="Times New Roman" w:cs="Times New Roman"/>
          <w:sz w:val="12"/>
          <w:szCs w:val="12"/>
        </w:rPr>
      </w:pPr>
      <w:r w:rsidRPr="00D26067">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D26067">
      <w:pPr>
        <w:tabs>
          <w:tab w:val="left" w:pos="284"/>
        </w:tabs>
        <w:spacing w:after="0" w:line="240" w:lineRule="auto"/>
        <w:jc w:val="right"/>
        <w:rPr>
          <w:rFonts w:ascii="Times New Roman" w:eastAsia="Calibri" w:hAnsi="Times New Roman" w:cs="Times New Roman"/>
          <w:sz w:val="12"/>
          <w:szCs w:val="12"/>
        </w:rPr>
      </w:pPr>
    </w:p>
    <w:p w:rsidR="00FF698E" w:rsidRDefault="00FF698E" w:rsidP="00D26067">
      <w:pPr>
        <w:tabs>
          <w:tab w:val="left" w:pos="284"/>
        </w:tabs>
        <w:spacing w:after="0" w:line="240" w:lineRule="auto"/>
        <w:jc w:val="right"/>
        <w:rPr>
          <w:rFonts w:ascii="Times New Roman" w:eastAsia="Calibri" w:hAnsi="Times New Roman" w:cs="Times New Roman"/>
          <w:sz w:val="12"/>
          <w:szCs w:val="12"/>
        </w:rPr>
      </w:pP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Председатель Собрания представителей</w:t>
      </w: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сельского поселения Кармало-Аделяково</w:t>
      </w: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муниципального района Сергиевский</w:t>
      </w:r>
    </w:p>
    <w:p w:rsid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Самарской области</w:t>
      </w: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Н. П. Малиновский</w:t>
      </w: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Глава сельского поселения Кармало-Аделяково</w:t>
      </w:r>
    </w:p>
    <w:p w:rsidR="00D26067" w:rsidRP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муниципального района Сергиевский</w:t>
      </w:r>
    </w:p>
    <w:p w:rsidR="00D26067"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Самарской области</w:t>
      </w:r>
    </w:p>
    <w:p w:rsidR="00E213F0" w:rsidRDefault="00D26067" w:rsidP="00D26067">
      <w:pPr>
        <w:tabs>
          <w:tab w:val="left" w:pos="284"/>
        </w:tabs>
        <w:spacing w:after="0" w:line="240" w:lineRule="auto"/>
        <w:jc w:val="right"/>
        <w:rPr>
          <w:rFonts w:ascii="Times New Roman" w:eastAsia="Calibri" w:hAnsi="Times New Roman" w:cs="Times New Roman"/>
          <w:sz w:val="12"/>
          <w:szCs w:val="12"/>
        </w:rPr>
      </w:pPr>
      <w:r w:rsidRPr="00D26067">
        <w:rPr>
          <w:rFonts w:ascii="Times New Roman" w:eastAsia="Calibri" w:hAnsi="Times New Roman" w:cs="Times New Roman"/>
          <w:sz w:val="12"/>
          <w:szCs w:val="12"/>
        </w:rPr>
        <w:t>О.М. Карягин</w:t>
      </w:r>
    </w:p>
    <w:p w:rsidR="00FF698E" w:rsidRDefault="00FF698E" w:rsidP="00D26067">
      <w:pPr>
        <w:tabs>
          <w:tab w:val="left" w:pos="284"/>
        </w:tabs>
        <w:spacing w:after="0" w:line="240" w:lineRule="auto"/>
        <w:jc w:val="right"/>
        <w:rPr>
          <w:rFonts w:ascii="Times New Roman" w:eastAsia="Calibri" w:hAnsi="Times New Roman" w:cs="Times New Roman"/>
          <w:sz w:val="12"/>
          <w:szCs w:val="12"/>
        </w:rPr>
      </w:pPr>
    </w:p>
    <w:p w:rsidR="00FF698E" w:rsidRDefault="00FF698E" w:rsidP="00D26067">
      <w:pPr>
        <w:tabs>
          <w:tab w:val="left" w:pos="284"/>
        </w:tabs>
        <w:spacing w:after="0" w:line="240" w:lineRule="auto"/>
        <w:jc w:val="right"/>
        <w:rPr>
          <w:rFonts w:ascii="Times New Roman" w:eastAsia="Calibri" w:hAnsi="Times New Roman" w:cs="Times New Roman"/>
          <w:sz w:val="12"/>
          <w:szCs w:val="12"/>
        </w:rPr>
      </w:pPr>
    </w:p>
    <w:p w:rsidR="00BF40EA" w:rsidRDefault="00BF40EA" w:rsidP="00BF40EA">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w:t>
            </w:r>
            <w:r w:rsidRPr="00FF698E">
              <w:rPr>
                <w:rFonts w:ascii="Times New Roman" w:eastAsia="Calibri" w:hAnsi="Times New Roman" w:cs="Times New Roman"/>
                <w:bCs/>
                <w:sz w:val="12"/>
                <w:szCs w:val="12"/>
              </w:rPr>
              <w:t>1309</w:t>
            </w:r>
            <w:r>
              <w:rPr>
                <w:rFonts w:ascii="Times New Roman" w:eastAsia="Calibri" w:hAnsi="Times New Roman" w:cs="Times New Roman"/>
                <w:bCs/>
                <w:sz w:val="12"/>
                <w:szCs w:val="12"/>
              </w:rPr>
              <w:t>2</w:t>
            </w:r>
            <w:r w:rsidRPr="00695CB9">
              <w:rPr>
                <w:rFonts w:ascii="Times New Roman" w:eastAsia="Calibri" w:hAnsi="Times New Roman" w:cs="Times New Roman"/>
                <w:bCs/>
                <w:sz w:val="12"/>
                <w:szCs w:val="12"/>
              </w:rPr>
              <w:t>018001</w:t>
            </w:r>
          </w:p>
        </w:tc>
      </w:tr>
    </w:tbl>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F40EA">
        <w:rPr>
          <w:rFonts w:ascii="Times New Roman" w:eastAsia="Calibri" w:hAnsi="Times New Roman" w:cs="Times New Roman"/>
          <w:b/>
          <w:sz w:val="12"/>
          <w:szCs w:val="12"/>
        </w:rPr>
        <w:t>КРАСНОСЕЛЬСКОЕ</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F40EA" w:rsidRPr="001D7A68" w:rsidRDefault="00BF40EA" w:rsidP="00BF40E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№16</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BF40EA">
        <w:rPr>
          <w:rFonts w:ascii="Times New Roman" w:eastAsia="Calibri" w:hAnsi="Times New Roman" w:cs="Times New Roman"/>
          <w:b/>
          <w:sz w:val="12"/>
          <w:szCs w:val="12"/>
        </w:rPr>
        <w:t>Красносельское</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proofErr w:type="gramStart"/>
      <w:r w:rsidRPr="00BF40EA">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7 мая 2018 года,</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40EA">
        <w:rPr>
          <w:rFonts w:ascii="Times New Roman" w:eastAsia="Calibri" w:hAnsi="Times New Roman" w:cs="Times New Roman"/>
          <w:sz w:val="12"/>
          <w:szCs w:val="12"/>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пункте 1 статьи 7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дополнить подпунктом 4.1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дополнить словами «организация дорожного движения,»;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подпункт 20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 подпункт 21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в пункте 1 статьи 8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признать утратившим силу подпункт 12;</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дополнить подпунктом 15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в пункте 1 статьи 10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дополнить подпунктом 7.1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подпункт 9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в статье 12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2 после слов «публичные слушания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дополнить словами «общественные обсуждения,»;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5) статью 23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23. Сход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место и время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дополнить Устав статьей 25.1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25.1. Староста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Срок полномочий старосты сельского населенного пункта составляет 5 лет.</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7) статью 26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26. Публичные слушания, общественные обсуждения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Порядок организации и проведения публичных слушаний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опубликование (обнародование) результатов публичных слушаний (общественных обсуждений), включая мотивированное обоснование принятых решений</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8) в статье 35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подпункт 4 пункта 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дополнить подпунктом 11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«11) утверждение правил благоустройства территории поселения</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подпункт 15 пункта 2 признать утратившим силу;</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9) пункт 8 статьи 41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«8.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F40EA">
        <w:rPr>
          <w:rFonts w:ascii="Times New Roman" w:eastAsia="Calibri" w:hAnsi="Times New Roman" w:cs="Times New Roman"/>
          <w:sz w:val="12"/>
          <w:szCs w:val="12"/>
        </w:rPr>
        <w:t>срока полномочий Собрания представителей поселения</w:t>
      </w:r>
      <w:proofErr w:type="gramEnd"/>
      <w:r w:rsidRPr="00BF40EA">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10) пункт 6 статьи 45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11) статью 53 Устава дополнить пунктом 1.1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«1.1. </w:t>
      </w:r>
      <w:proofErr w:type="gramStart"/>
      <w:r w:rsidRPr="00BF40EA">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BF40EA">
        <w:rPr>
          <w:rFonts w:ascii="Times New Roman" w:eastAsia="Calibri" w:hAnsi="Times New Roman" w:cs="Times New Roman"/>
          <w:sz w:val="12"/>
          <w:szCs w:val="12"/>
        </w:rPr>
        <w:t>внутридворовых</w:t>
      </w:r>
      <w:proofErr w:type="spellEnd"/>
      <w:r w:rsidRPr="00BF40EA">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F40EA">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F40EA">
        <w:rPr>
          <w:rFonts w:ascii="Times New Roman" w:eastAsia="Calibri" w:hAnsi="Times New Roman" w:cs="Times New Roman"/>
          <w:sz w:val="12"/>
          <w:szCs w:val="12"/>
        </w:rPr>
        <w:t>встреч депутатов Собрания представителей поселения</w:t>
      </w:r>
      <w:proofErr w:type="gramEnd"/>
      <w:r w:rsidRPr="00BF40EA">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lastRenderedPageBreak/>
        <w:t>12) пункт 6 статьи 56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«6. </w:t>
      </w:r>
      <w:proofErr w:type="gramStart"/>
      <w:r w:rsidRPr="00BF40EA">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F40EA">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13) в статье 61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название статьи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 3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 </w:t>
      </w:r>
      <w:proofErr w:type="gramStart"/>
      <w:r w:rsidRPr="00BF40EA">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2. </w:t>
      </w:r>
      <w:proofErr w:type="gramStart"/>
      <w:r w:rsidRPr="00BF40EA">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F40EA">
        <w:rPr>
          <w:rFonts w:ascii="Times New Roman" w:eastAsia="Calibri" w:hAnsi="Times New Roman" w:cs="Times New Roman"/>
          <w:sz w:val="12"/>
          <w:szCs w:val="12"/>
        </w:rPr>
        <w:t>.ru/poseleniya/krasnoselskoe/oficzialno/.</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дополнить пунктом 10.1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14) в статье 62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название статьи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 </w:t>
      </w:r>
      <w:proofErr w:type="gramStart"/>
      <w:r w:rsidRPr="00BF40EA">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15) подпункт 4 пункта 2 статьи 87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proofErr w:type="gramStart"/>
      <w:r w:rsidRPr="00BF40EA">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F40EA">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BF40EA">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BF40EA">
      <w:pPr>
        <w:tabs>
          <w:tab w:val="left" w:pos="284"/>
        </w:tabs>
        <w:spacing w:after="0" w:line="240" w:lineRule="auto"/>
        <w:ind w:firstLine="284"/>
        <w:jc w:val="right"/>
        <w:rPr>
          <w:rFonts w:ascii="Times New Roman" w:eastAsia="Calibri" w:hAnsi="Times New Roman" w:cs="Times New Roman"/>
          <w:sz w:val="12"/>
          <w:szCs w:val="12"/>
        </w:rPr>
      </w:pPr>
    </w:p>
    <w:p w:rsidR="00BF40EA" w:rsidRPr="00BF40EA" w:rsidRDefault="00BF40EA" w:rsidP="00BF40EA">
      <w:pPr>
        <w:tabs>
          <w:tab w:val="left" w:pos="284"/>
        </w:tabs>
        <w:spacing w:after="0" w:line="240" w:lineRule="auto"/>
        <w:ind w:firstLine="284"/>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Председатель Собрания представителей</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сельского поселения Красносельское</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муниципального района Сергиевский</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Самарской области</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Н.А. </w:t>
      </w:r>
      <w:proofErr w:type="spellStart"/>
      <w:r w:rsidRPr="00BF40EA">
        <w:rPr>
          <w:rFonts w:ascii="Times New Roman" w:eastAsia="Calibri" w:hAnsi="Times New Roman" w:cs="Times New Roman"/>
          <w:sz w:val="12"/>
          <w:szCs w:val="12"/>
        </w:rPr>
        <w:t>Каёмова</w:t>
      </w:r>
      <w:proofErr w:type="spellEnd"/>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Глава сельского поселения Красносельское</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муниципального района Сергиевский</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Самарской области</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Вершков</w:t>
      </w:r>
    </w:p>
    <w:p w:rsidR="00FF698E" w:rsidRPr="00BF40EA" w:rsidRDefault="00FF698E" w:rsidP="00BF40EA">
      <w:pPr>
        <w:tabs>
          <w:tab w:val="left" w:pos="284"/>
        </w:tabs>
        <w:spacing w:after="0" w:line="240" w:lineRule="auto"/>
        <w:jc w:val="right"/>
        <w:rPr>
          <w:rFonts w:ascii="Times New Roman" w:eastAsia="Calibri" w:hAnsi="Times New Roman" w:cs="Times New Roman"/>
          <w:sz w:val="12"/>
          <w:szCs w:val="12"/>
        </w:rPr>
      </w:pP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p>
    <w:p w:rsidR="00BF40EA" w:rsidRDefault="00BF40EA" w:rsidP="00BF40EA">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635213102</w:t>
            </w:r>
            <w:r w:rsidRPr="00695CB9">
              <w:rPr>
                <w:rFonts w:ascii="Times New Roman" w:eastAsia="Calibri" w:hAnsi="Times New Roman" w:cs="Times New Roman"/>
                <w:bCs/>
                <w:sz w:val="12"/>
                <w:szCs w:val="12"/>
              </w:rPr>
              <w:t>018001</w:t>
            </w:r>
          </w:p>
        </w:tc>
      </w:tr>
    </w:tbl>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F40EA">
        <w:rPr>
          <w:rFonts w:ascii="Times New Roman" w:eastAsia="Calibri" w:hAnsi="Times New Roman" w:cs="Times New Roman"/>
          <w:b/>
          <w:sz w:val="12"/>
          <w:szCs w:val="12"/>
        </w:rPr>
        <w:t>КУТУЗОВСКИЙ</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F40EA" w:rsidRPr="001D7A68" w:rsidRDefault="00BF40EA" w:rsidP="00BF40E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BF40EA">
        <w:rPr>
          <w:rFonts w:ascii="Times New Roman" w:eastAsia="Calibri" w:hAnsi="Times New Roman" w:cs="Times New Roman"/>
          <w:b/>
          <w:sz w:val="12"/>
          <w:szCs w:val="12"/>
        </w:rPr>
        <w:t>Кутузовский</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proofErr w:type="gramStart"/>
      <w:r w:rsidRPr="00BF40EA">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7 мая2018 года,</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b/>
          <w:sz w:val="12"/>
          <w:szCs w:val="12"/>
        </w:rPr>
      </w:pPr>
      <w:r w:rsidRPr="00BF40EA">
        <w:rPr>
          <w:rFonts w:ascii="Times New Roman" w:eastAsia="Calibri" w:hAnsi="Times New Roman" w:cs="Times New Roman"/>
          <w:b/>
          <w:sz w:val="12"/>
          <w:szCs w:val="12"/>
        </w:rPr>
        <w:t>РЕШИЛО:</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40EA">
        <w:rPr>
          <w:rFonts w:ascii="Times New Roman" w:eastAsia="Calibri" w:hAnsi="Times New Roman" w:cs="Times New Roman"/>
          <w:sz w:val="12"/>
          <w:szCs w:val="12"/>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  22 (далее – Устав):</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пункте 1 статьи 7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дополнить подпунктом 4.1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дополнить словами «организация дорожного движения,»;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подпункт 20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 подпункт 21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в пункте 1 статьи 8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признать утратившим силу подпункт 12;</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дополнить подпунктом 15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в пункте 1 статьи 10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дополнить подпунктом 7.1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подпункт 9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в статье 12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2 после слов «публичные слушания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дополнить словами «общественные обсуждения,»;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5) статью 23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23. Сход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место и время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5. Время и место проведения схода граждан должно удовлетворять возможности участия в </w:t>
      </w:r>
      <w:proofErr w:type="spellStart"/>
      <w:r w:rsidRPr="00BF40EA">
        <w:rPr>
          <w:rFonts w:ascii="Times New Roman" w:eastAsia="Calibri" w:hAnsi="Times New Roman" w:cs="Times New Roman"/>
          <w:sz w:val="12"/>
          <w:szCs w:val="12"/>
        </w:rPr>
        <w:t>немне</w:t>
      </w:r>
      <w:proofErr w:type="spellEnd"/>
      <w:r w:rsidRPr="00BF40EA">
        <w:rPr>
          <w:rFonts w:ascii="Times New Roman" w:eastAsia="Calibri" w:hAnsi="Times New Roman" w:cs="Times New Roman"/>
          <w:sz w:val="12"/>
          <w:szCs w:val="12"/>
        </w:rPr>
        <w:t xml:space="preserve"> менее двух третей обладающих избирательным правом жителей населенного пункта, в котором проводится сход граждан.</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дополнить Устав статьей 25.1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25.1. Староста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Срок полномочий старосты сельского населенного пункта составляет 5 лет.</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от 06.10.2003 № 131-ФЗ «Об общих принципах организации местного самоуправления в Российской Федерации».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7) статью 26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26. Публичные слушания, общественные обсуждения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3. Порядок организации и </w:t>
      </w:r>
      <w:proofErr w:type="gramStart"/>
      <w:r w:rsidRPr="00BF40EA">
        <w:rPr>
          <w:rFonts w:ascii="Times New Roman" w:eastAsia="Calibri" w:hAnsi="Times New Roman" w:cs="Times New Roman"/>
          <w:sz w:val="12"/>
          <w:szCs w:val="12"/>
        </w:rPr>
        <w:t>проведения</w:t>
      </w:r>
      <w:proofErr w:type="gramEnd"/>
      <w:r w:rsidRPr="00BF40EA">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BF40EA">
        <w:rPr>
          <w:rFonts w:ascii="Times New Roman" w:eastAsia="Calibri" w:hAnsi="Times New Roman" w:cs="Times New Roman"/>
          <w:sz w:val="12"/>
          <w:szCs w:val="12"/>
        </w:rPr>
        <w:t>слушании</w:t>
      </w:r>
      <w:proofErr w:type="gramEnd"/>
      <w:r w:rsidRPr="00BF40EA">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8) в статье 35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подпункт 4 пункта 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дополнить подпунктом 11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«11) утверждение правил благоустройства территории поселения</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подпункт 15 пункта 2 признать утратившим силу;</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9) пункт 8 статьи 41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F40EA">
        <w:rPr>
          <w:rFonts w:ascii="Times New Roman" w:eastAsia="Calibri" w:hAnsi="Times New Roman" w:cs="Times New Roman"/>
          <w:sz w:val="12"/>
          <w:szCs w:val="12"/>
        </w:rPr>
        <w:t>срока полномочий Собрания представителей поселения</w:t>
      </w:r>
      <w:proofErr w:type="gramEnd"/>
      <w:r w:rsidRPr="00BF40EA">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10) пункт 6 статьи 45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11) статью 53 Устава дополнить пунктом 1.1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«1.1. </w:t>
      </w:r>
      <w:proofErr w:type="gramStart"/>
      <w:r w:rsidRPr="00BF40EA">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BF40EA">
        <w:rPr>
          <w:rFonts w:ascii="Times New Roman" w:eastAsia="Calibri" w:hAnsi="Times New Roman" w:cs="Times New Roman"/>
          <w:sz w:val="12"/>
          <w:szCs w:val="12"/>
        </w:rPr>
        <w:t>внутридворовых</w:t>
      </w:r>
      <w:proofErr w:type="spellEnd"/>
      <w:r w:rsidRPr="00BF40EA">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F40EA">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F40EA">
        <w:rPr>
          <w:rFonts w:ascii="Times New Roman" w:eastAsia="Calibri" w:hAnsi="Times New Roman" w:cs="Times New Roman"/>
          <w:sz w:val="12"/>
          <w:szCs w:val="12"/>
        </w:rPr>
        <w:t>встреч депутатов Собрания представителей поселения</w:t>
      </w:r>
      <w:proofErr w:type="gramEnd"/>
      <w:r w:rsidRPr="00BF40EA">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lastRenderedPageBreak/>
        <w:t>12) пункт 6 статьи 56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«6. </w:t>
      </w:r>
      <w:proofErr w:type="gramStart"/>
      <w:r w:rsidRPr="00BF40EA">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F40EA">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13) в статье 61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название статьи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 3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 </w:t>
      </w:r>
      <w:proofErr w:type="gramStart"/>
      <w:r w:rsidRPr="00BF40EA">
        <w:rPr>
          <w:rFonts w:ascii="Times New Roman" w:eastAsia="Calibri" w:hAnsi="Times New Roman" w:cs="Times New Roman"/>
          <w:sz w:val="12"/>
          <w:szCs w:val="12"/>
        </w:rPr>
        <w:t>Официальному опубликованию (обнародованию) подлежат</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соглашения, заключенные между органами местного самоуправления, муниципальные правовые акты,</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2. </w:t>
      </w:r>
      <w:proofErr w:type="gramStart"/>
      <w:r w:rsidRPr="00BF40EA">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F40EA">
        <w:rPr>
          <w:rFonts w:ascii="Times New Roman" w:eastAsia="Calibri" w:hAnsi="Times New Roman" w:cs="Times New Roman"/>
          <w:sz w:val="12"/>
          <w:szCs w:val="12"/>
        </w:rPr>
        <w:t>.ru/poseleniya/kutuzovskiy/oficzialno/.</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в) дополнить пунктом 10.1 следующего содержания: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F40EA">
        <w:rPr>
          <w:rFonts w:ascii="Times New Roman" w:eastAsia="Calibri" w:hAnsi="Times New Roman" w:cs="Times New Roman"/>
          <w:sz w:val="12"/>
          <w:szCs w:val="12"/>
        </w:rPr>
        <w:t>.»;</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14) в статье 62 Устава:</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а) название статьи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 пункт 1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«1. </w:t>
      </w:r>
      <w:proofErr w:type="gramStart"/>
      <w:r w:rsidRPr="00BF40EA">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15) подпункт 4 пункта 2 статьи 87 Устава изложить в следующей редакции:</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proofErr w:type="gramStart"/>
      <w:r w:rsidRPr="00BF40EA">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F40EA">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F40EA">
        <w:rPr>
          <w:rFonts w:ascii="Times New Roman" w:eastAsia="Calibri" w:hAnsi="Times New Roman" w:cs="Times New Roman"/>
          <w:sz w:val="12"/>
          <w:szCs w:val="12"/>
        </w:rPr>
        <w:t>;»</w:t>
      </w:r>
      <w:proofErr w:type="gramEnd"/>
      <w:r w:rsidRPr="00BF40EA">
        <w:rPr>
          <w:rFonts w:ascii="Times New Roman" w:eastAsia="Calibri" w:hAnsi="Times New Roman" w:cs="Times New Roman"/>
          <w:sz w:val="12"/>
          <w:szCs w:val="12"/>
        </w:rPr>
        <w:t>.</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2. Поручить Главе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BF40EA">
        <w:rPr>
          <w:rFonts w:ascii="Times New Roman" w:eastAsia="Calibri" w:hAnsi="Times New Roman" w:cs="Times New Roman"/>
          <w:sz w:val="12"/>
          <w:szCs w:val="12"/>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w:t>
      </w:r>
      <w:r>
        <w:rPr>
          <w:rFonts w:ascii="Times New Roman" w:eastAsia="Calibri" w:hAnsi="Times New Roman" w:cs="Times New Roman"/>
          <w:sz w:val="12"/>
          <w:szCs w:val="12"/>
        </w:rPr>
        <w:t>в газете «Сергиевский вестник».</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F40EA" w:rsidRP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F40EA" w:rsidRDefault="00BF40EA" w:rsidP="00BF40EA">
      <w:pPr>
        <w:tabs>
          <w:tab w:val="left" w:pos="284"/>
        </w:tabs>
        <w:spacing w:after="0" w:line="240" w:lineRule="auto"/>
        <w:ind w:firstLine="284"/>
        <w:jc w:val="both"/>
        <w:rPr>
          <w:rFonts w:ascii="Times New Roman" w:eastAsia="Calibri" w:hAnsi="Times New Roman" w:cs="Times New Roman"/>
          <w:sz w:val="12"/>
          <w:szCs w:val="12"/>
        </w:rPr>
      </w:pPr>
      <w:r w:rsidRPr="00BF40EA">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BF40EA">
      <w:pPr>
        <w:tabs>
          <w:tab w:val="left" w:pos="284"/>
        </w:tabs>
        <w:spacing w:after="0" w:line="240" w:lineRule="auto"/>
        <w:ind w:firstLine="284"/>
        <w:jc w:val="both"/>
        <w:rPr>
          <w:rFonts w:ascii="Times New Roman" w:eastAsia="Calibri" w:hAnsi="Times New Roman" w:cs="Times New Roman"/>
          <w:sz w:val="12"/>
          <w:szCs w:val="12"/>
        </w:rPr>
      </w:pPr>
    </w:p>
    <w:p w:rsidR="00FF698E" w:rsidRPr="00BF40EA" w:rsidRDefault="00FF698E" w:rsidP="00BF40EA">
      <w:pPr>
        <w:tabs>
          <w:tab w:val="left" w:pos="284"/>
        </w:tabs>
        <w:spacing w:after="0" w:line="240" w:lineRule="auto"/>
        <w:ind w:firstLine="284"/>
        <w:jc w:val="both"/>
        <w:rPr>
          <w:rFonts w:ascii="Times New Roman" w:eastAsia="Calibri" w:hAnsi="Times New Roman" w:cs="Times New Roman"/>
          <w:sz w:val="12"/>
          <w:szCs w:val="12"/>
        </w:rPr>
      </w:pP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Председатель Собрания представителей</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сельского поселения Кутузовский</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муниципального района Сергиевский</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Самарской области</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А.Н. Шмонин</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Глава сельского поселения Кутузовский</w:t>
      </w:r>
    </w:p>
    <w:p w:rsidR="00BF40EA" w:rsidRP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муниципального района Сергиевский</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Самарской области</w:t>
      </w:r>
    </w:p>
    <w:p w:rsidR="00E213F0" w:rsidRDefault="00BF40EA" w:rsidP="00BF40EA">
      <w:pPr>
        <w:tabs>
          <w:tab w:val="left" w:pos="284"/>
        </w:tabs>
        <w:spacing w:after="0" w:line="240" w:lineRule="auto"/>
        <w:jc w:val="right"/>
        <w:rPr>
          <w:rFonts w:ascii="Times New Roman" w:eastAsia="Calibri" w:hAnsi="Times New Roman" w:cs="Times New Roman"/>
          <w:sz w:val="12"/>
          <w:szCs w:val="12"/>
        </w:rPr>
      </w:pPr>
      <w:r w:rsidRPr="00BF40EA">
        <w:rPr>
          <w:rFonts w:ascii="Times New Roman" w:eastAsia="Calibri" w:hAnsi="Times New Roman" w:cs="Times New Roman"/>
          <w:sz w:val="12"/>
          <w:szCs w:val="12"/>
        </w:rPr>
        <w:t>А.В. Сабельникова</w:t>
      </w:r>
    </w:p>
    <w:p w:rsidR="00BF40EA" w:rsidRDefault="00BF40EA" w:rsidP="00BF40EA">
      <w:pPr>
        <w:tabs>
          <w:tab w:val="left" w:pos="284"/>
        </w:tabs>
        <w:spacing w:after="0" w:line="240" w:lineRule="auto"/>
        <w:jc w:val="right"/>
        <w:rPr>
          <w:rFonts w:ascii="Times New Roman" w:eastAsia="Calibri" w:hAnsi="Times New Roman" w:cs="Times New Roman"/>
          <w:sz w:val="12"/>
          <w:szCs w:val="12"/>
        </w:rPr>
      </w:pPr>
    </w:p>
    <w:p w:rsidR="00BF40EA" w:rsidRDefault="00BF40EA" w:rsidP="00BF40EA">
      <w:pPr>
        <w:tabs>
          <w:tab w:val="left" w:pos="284"/>
        </w:tabs>
        <w:spacing w:after="0" w:line="240" w:lineRule="auto"/>
        <w:rPr>
          <w:rFonts w:ascii="Times New Roman" w:eastAsia="Calibri" w:hAnsi="Times New Roman" w:cs="Times New Roman"/>
          <w:sz w:val="12"/>
          <w:szCs w:val="12"/>
        </w:rPr>
      </w:pPr>
    </w:p>
    <w:p w:rsidR="00FF698E" w:rsidRDefault="00FF698E" w:rsidP="00BF40EA">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F40EA" w:rsidRPr="00695CB9" w:rsidTr="00430FCD">
        <w:tc>
          <w:tcPr>
            <w:tcW w:w="2410" w:type="dxa"/>
          </w:tcPr>
          <w:p w:rsidR="00BF40EA" w:rsidRPr="00695CB9" w:rsidRDefault="00BF40EA"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w:t>
            </w:r>
            <w:r w:rsidR="00B32AEE">
              <w:rPr>
                <w:rFonts w:ascii="Times New Roman" w:eastAsia="Calibri" w:hAnsi="Times New Roman" w:cs="Times New Roman"/>
                <w:bCs/>
                <w:sz w:val="12"/>
                <w:szCs w:val="12"/>
              </w:rPr>
              <w:t>112</w:t>
            </w:r>
            <w:r w:rsidRPr="00695CB9">
              <w:rPr>
                <w:rFonts w:ascii="Times New Roman" w:eastAsia="Calibri" w:hAnsi="Times New Roman" w:cs="Times New Roman"/>
                <w:bCs/>
                <w:sz w:val="12"/>
                <w:szCs w:val="12"/>
              </w:rPr>
              <w:t>018001</w:t>
            </w:r>
          </w:p>
        </w:tc>
      </w:tr>
    </w:tbl>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00B32AEE" w:rsidRPr="00B32AEE">
        <w:rPr>
          <w:rFonts w:ascii="Times New Roman" w:eastAsia="Calibri" w:hAnsi="Times New Roman" w:cs="Times New Roman"/>
          <w:b/>
          <w:sz w:val="12"/>
          <w:szCs w:val="12"/>
        </w:rPr>
        <w:t>ЛИПОВКА</w:t>
      </w:r>
    </w:p>
    <w:p w:rsidR="00BF40EA" w:rsidRPr="001D7A68" w:rsidRDefault="00BF40EA" w:rsidP="00BF40EA">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p>
    <w:p w:rsidR="00BF40EA" w:rsidRPr="001D7A68" w:rsidRDefault="00BF40EA" w:rsidP="00BF40EA">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F40EA" w:rsidRPr="001D7A68" w:rsidRDefault="00BF40EA" w:rsidP="00BF40E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00B32AEE" w:rsidRPr="00B32AEE">
        <w:rPr>
          <w:rFonts w:ascii="Times New Roman" w:eastAsia="Calibri" w:hAnsi="Times New Roman" w:cs="Times New Roman"/>
          <w:b/>
          <w:sz w:val="12"/>
          <w:szCs w:val="12"/>
        </w:rPr>
        <w:t>Липовка</w:t>
      </w:r>
    </w:p>
    <w:p w:rsidR="00BF40EA" w:rsidRDefault="00BF40EA" w:rsidP="00BF40EA">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F40EA" w:rsidRPr="001D7A68" w:rsidRDefault="00BF40EA" w:rsidP="00BF40EA">
      <w:pPr>
        <w:tabs>
          <w:tab w:val="left" w:pos="284"/>
        </w:tabs>
        <w:spacing w:after="0" w:line="240" w:lineRule="auto"/>
        <w:jc w:val="center"/>
        <w:rPr>
          <w:rFonts w:ascii="Times New Roman" w:eastAsia="Calibri" w:hAnsi="Times New Roman" w:cs="Times New Roman"/>
          <w:b/>
          <w:sz w:val="12"/>
          <w:szCs w:val="12"/>
        </w:rPr>
      </w:pP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AEE">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7 мая 2018 года,</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2AEE">
        <w:rPr>
          <w:rFonts w:ascii="Times New Roman" w:eastAsia="Calibri" w:hAnsi="Times New Roman" w:cs="Times New Roman"/>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пункте 1 статьи 7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дополнить подпунктом 4.1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дополнить словами «организация дорожного движения,»;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подпункт 20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 подпункт 21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в пункте 1 статьи 8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признать утратившим силу подпункт 12;</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дополнить подпунктом 15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в пункте 1 статьи 10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дополнить подпунктом 7.1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подпункт 9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в статье 12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2 после слов «публичные слушания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дополнить словами «общественные обсуждения,»;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статью 23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23. Сход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место и время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дополнить Устав статьей 25.1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25.1. Староста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Срок полномочий старосты сельского населенного пункта составляет 5 лет.</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7) статью 26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26. Публичные слушания, общественные обсуждения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3. Порядок организации и </w:t>
      </w:r>
      <w:proofErr w:type="gramStart"/>
      <w:r w:rsidRPr="00B32AEE">
        <w:rPr>
          <w:rFonts w:ascii="Times New Roman" w:eastAsia="Calibri" w:hAnsi="Times New Roman" w:cs="Times New Roman"/>
          <w:sz w:val="12"/>
          <w:szCs w:val="12"/>
        </w:rPr>
        <w:t>проведения</w:t>
      </w:r>
      <w:proofErr w:type="gramEnd"/>
      <w:r w:rsidRPr="00B32AEE">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B32AEE">
        <w:rPr>
          <w:rFonts w:ascii="Times New Roman" w:eastAsia="Calibri" w:hAnsi="Times New Roman" w:cs="Times New Roman"/>
          <w:sz w:val="12"/>
          <w:szCs w:val="12"/>
        </w:rPr>
        <w:t>слушании</w:t>
      </w:r>
      <w:proofErr w:type="gramEnd"/>
      <w:r w:rsidRPr="00B32AEE">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8) в статье 35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подпункт 4 пункта 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дополнить подпунктом 11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«11) утверждение правил благоустройства территории поселения</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подпункт 15 пункта 2 признать утратившим силу;</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9) пункт 8 статьи 41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32AEE">
        <w:rPr>
          <w:rFonts w:ascii="Times New Roman" w:eastAsia="Calibri" w:hAnsi="Times New Roman" w:cs="Times New Roman"/>
          <w:sz w:val="12"/>
          <w:szCs w:val="12"/>
        </w:rPr>
        <w:t>срока полномочий Собрания представителей поселения</w:t>
      </w:r>
      <w:proofErr w:type="gramEnd"/>
      <w:r w:rsidRPr="00B32AEE">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10) пункт 6 статьи 45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11) статью 53 Устава дополнить пунктом 1.1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«1.1. </w:t>
      </w:r>
      <w:proofErr w:type="gramStart"/>
      <w:r w:rsidRPr="00B32AEE">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B32AEE">
        <w:rPr>
          <w:rFonts w:ascii="Times New Roman" w:eastAsia="Calibri" w:hAnsi="Times New Roman" w:cs="Times New Roman"/>
          <w:sz w:val="12"/>
          <w:szCs w:val="12"/>
        </w:rPr>
        <w:t>внутридворовых</w:t>
      </w:r>
      <w:proofErr w:type="spellEnd"/>
      <w:r w:rsidRPr="00B32AEE">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32AEE">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32AEE">
        <w:rPr>
          <w:rFonts w:ascii="Times New Roman" w:eastAsia="Calibri" w:hAnsi="Times New Roman" w:cs="Times New Roman"/>
          <w:sz w:val="12"/>
          <w:szCs w:val="12"/>
        </w:rPr>
        <w:t>встреч депутатов Собрания представителей поселения</w:t>
      </w:r>
      <w:proofErr w:type="gramEnd"/>
      <w:r w:rsidRPr="00B32AEE">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lastRenderedPageBreak/>
        <w:t>12) пункт 6 статьи 56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«6. </w:t>
      </w:r>
      <w:proofErr w:type="gramStart"/>
      <w:r w:rsidRPr="00B32AEE">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32AEE">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13) в статье 61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название статьи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 3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 </w:t>
      </w:r>
      <w:proofErr w:type="gramStart"/>
      <w:r w:rsidRPr="00B32AEE">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2. </w:t>
      </w:r>
      <w:proofErr w:type="gramStart"/>
      <w:r w:rsidRPr="00B32AEE">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32AEE">
        <w:rPr>
          <w:rFonts w:ascii="Times New Roman" w:eastAsia="Calibri" w:hAnsi="Times New Roman" w:cs="Times New Roman"/>
          <w:sz w:val="12"/>
          <w:szCs w:val="12"/>
        </w:rPr>
        <w:t>.ru/poseleniya/lipovka/oficzialno/.</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дополнить пунктом 10.1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14) в статье 62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название статьи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 </w:t>
      </w:r>
      <w:proofErr w:type="gramStart"/>
      <w:r w:rsidRPr="00B32AEE">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15) подпункт 4 пункта 2 статьи 87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AEE">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32AEE">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B32AEE">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B32AEE">
      <w:pPr>
        <w:tabs>
          <w:tab w:val="left" w:pos="284"/>
        </w:tabs>
        <w:spacing w:after="0" w:line="240" w:lineRule="auto"/>
        <w:ind w:firstLine="284"/>
        <w:jc w:val="right"/>
        <w:rPr>
          <w:rFonts w:ascii="Times New Roman" w:eastAsia="Calibri" w:hAnsi="Times New Roman" w:cs="Times New Roman"/>
          <w:sz w:val="12"/>
          <w:szCs w:val="12"/>
        </w:rPr>
      </w:pP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Председатель Собрания представителей</w:t>
      </w: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сельского поселения Липовка</w:t>
      </w: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муниципального района Сергиевский</w:t>
      </w:r>
    </w:p>
    <w:p w:rsid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Самарской области</w:t>
      </w: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Н.Н. Тихонова</w:t>
      </w: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Глава сельского поселения Липовка</w:t>
      </w:r>
    </w:p>
    <w:p w:rsidR="00B32AEE" w:rsidRP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муниципального района Сергиевский</w:t>
      </w:r>
    </w:p>
    <w:p w:rsidR="00B32AEE"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Самарской области</w:t>
      </w:r>
    </w:p>
    <w:p w:rsidR="00BF40EA" w:rsidRDefault="00B32AEE" w:rsidP="00B32AEE">
      <w:pPr>
        <w:tabs>
          <w:tab w:val="left" w:pos="284"/>
        </w:tabs>
        <w:spacing w:after="0" w:line="240" w:lineRule="auto"/>
        <w:ind w:firstLine="284"/>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С.И. Вершинин</w:t>
      </w:r>
    </w:p>
    <w:p w:rsidR="00B32AEE" w:rsidRDefault="00B32AEE" w:rsidP="00B32AEE">
      <w:pPr>
        <w:tabs>
          <w:tab w:val="left" w:pos="284"/>
        </w:tabs>
        <w:spacing w:after="0" w:line="240" w:lineRule="auto"/>
        <w:jc w:val="right"/>
        <w:rPr>
          <w:rFonts w:ascii="Times New Roman" w:eastAsia="Calibri" w:hAnsi="Times New Roman" w:cs="Times New Roman"/>
          <w:sz w:val="12"/>
          <w:szCs w:val="12"/>
        </w:rPr>
      </w:pPr>
    </w:p>
    <w:p w:rsidR="00FF698E" w:rsidRDefault="00FF698E" w:rsidP="00B32AEE">
      <w:pPr>
        <w:tabs>
          <w:tab w:val="left" w:pos="284"/>
        </w:tabs>
        <w:spacing w:after="0" w:line="240" w:lineRule="auto"/>
        <w:jc w:val="right"/>
        <w:rPr>
          <w:rFonts w:ascii="Times New Roman" w:eastAsia="Calibri" w:hAnsi="Times New Roman" w:cs="Times New Roman"/>
          <w:sz w:val="12"/>
          <w:szCs w:val="12"/>
        </w:rPr>
      </w:pPr>
    </w:p>
    <w:p w:rsidR="00FF698E" w:rsidRDefault="00FF698E" w:rsidP="00B32AEE">
      <w:pPr>
        <w:tabs>
          <w:tab w:val="left" w:pos="284"/>
        </w:tabs>
        <w:spacing w:after="0" w:line="240" w:lineRule="auto"/>
        <w:jc w:val="right"/>
        <w:rPr>
          <w:rFonts w:ascii="Times New Roman" w:eastAsia="Calibri" w:hAnsi="Times New Roman" w:cs="Times New Roman"/>
          <w:sz w:val="12"/>
          <w:szCs w:val="12"/>
        </w:rPr>
      </w:pPr>
    </w:p>
    <w:p w:rsidR="00B32AEE" w:rsidRDefault="00B32AEE" w:rsidP="00B32AEE">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32AEE" w:rsidRPr="00695CB9" w:rsidTr="00430FCD">
        <w:tc>
          <w:tcPr>
            <w:tcW w:w="2410" w:type="dxa"/>
          </w:tcPr>
          <w:p w:rsidR="00B32AEE" w:rsidRPr="00695CB9" w:rsidRDefault="00B32AEE"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w:t>
            </w:r>
            <w:r w:rsidR="00B93578">
              <w:rPr>
                <w:rFonts w:ascii="Times New Roman" w:eastAsia="Calibri" w:hAnsi="Times New Roman" w:cs="Times New Roman"/>
                <w:bCs/>
                <w:sz w:val="12"/>
                <w:szCs w:val="12"/>
              </w:rPr>
              <w:t>2</w:t>
            </w:r>
            <w:r>
              <w:rPr>
                <w:rFonts w:ascii="Times New Roman" w:eastAsia="Calibri" w:hAnsi="Times New Roman" w:cs="Times New Roman"/>
                <w:bCs/>
                <w:sz w:val="12"/>
                <w:szCs w:val="12"/>
              </w:rPr>
              <w:t>2</w:t>
            </w:r>
            <w:r w:rsidRPr="00695CB9">
              <w:rPr>
                <w:rFonts w:ascii="Times New Roman" w:eastAsia="Calibri" w:hAnsi="Times New Roman" w:cs="Times New Roman"/>
                <w:bCs/>
                <w:sz w:val="12"/>
                <w:szCs w:val="12"/>
              </w:rPr>
              <w:t>018001</w:t>
            </w:r>
          </w:p>
        </w:tc>
      </w:tr>
    </w:tbl>
    <w:p w:rsidR="00B32AEE" w:rsidRPr="001D7A68" w:rsidRDefault="00B32AEE" w:rsidP="00B32AE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32AEE" w:rsidRPr="001D7A68" w:rsidRDefault="00B32AEE" w:rsidP="00B32AE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32AEE">
        <w:rPr>
          <w:rFonts w:ascii="Times New Roman" w:eastAsia="Calibri" w:hAnsi="Times New Roman" w:cs="Times New Roman"/>
          <w:b/>
          <w:sz w:val="12"/>
          <w:szCs w:val="12"/>
        </w:rPr>
        <w:t>СВЕТЛОДОЛЬСК</w:t>
      </w:r>
    </w:p>
    <w:p w:rsidR="00B32AEE" w:rsidRPr="001D7A68" w:rsidRDefault="00B32AEE" w:rsidP="00B32AE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32AEE" w:rsidRPr="001D7A68" w:rsidRDefault="00B32AEE" w:rsidP="00B32AEE">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32AEE" w:rsidRPr="001D7A68" w:rsidRDefault="00B32AEE" w:rsidP="00B32AEE">
      <w:pPr>
        <w:tabs>
          <w:tab w:val="left" w:pos="284"/>
        </w:tabs>
        <w:spacing w:after="0" w:line="240" w:lineRule="auto"/>
        <w:jc w:val="center"/>
        <w:rPr>
          <w:rFonts w:ascii="Times New Roman" w:eastAsia="Calibri" w:hAnsi="Times New Roman" w:cs="Times New Roman"/>
          <w:sz w:val="12"/>
          <w:szCs w:val="12"/>
        </w:rPr>
      </w:pPr>
    </w:p>
    <w:p w:rsidR="00B32AEE" w:rsidRPr="001D7A68" w:rsidRDefault="00B32AEE" w:rsidP="00B32AEE">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32AEE" w:rsidRPr="001D7A68" w:rsidRDefault="00B32AEE" w:rsidP="00B32AE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B32AEE" w:rsidRDefault="00B32AEE" w:rsidP="00B32AEE">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B32AEE">
        <w:rPr>
          <w:rFonts w:ascii="Times New Roman" w:eastAsia="Calibri" w:hAnsi="Times New Roman" w:cs="Times New Roman"/>
          <w:b/>
          <w:sz w:val="12"/>
          <w:szCs w:val="12"/>
        </w:rPr>
        <w:t>Светлодольск</w:t>
      </w:r>
    </w:p>
    <w:p w:rsidR="00B32AEE" w:rsidRDefault="00B32AEE" w:rsidP="00B32AEE">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32AEE" w:rsidRPr="001D7A68" w:rsidRDefault="00B32AEE" w:rsidP="00B32AEE">
      <w:pPr>
        <w:tabs>
          <w:tab w:val="left" w:pos="284"/>
        </w:tabs>
        <w:spacing w:after="0" w:line="240" w:lineRule="auto"/>
        <w:jc w:val="center"/>
        <w:rPr>
          <w:rFonts w:ascii="Times New Roman" w:eastAsia="Calibri" w:hAnsi="Times New Roman" w:cs="Times New Roman"/>
          <w:b/>
          <w:sz w:val="12"/>
          <w:szCs w:val="12"/>
        </w:rPr>
      </w:pP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AEE">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7 мая 2018 года,</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b/>
          <w:sz w:val="12"/>
          <w:szCs w:val="12"/>
        </w:rPr>
      </w:pPr>
      <w:r w:rsidRPr="00B32AEE">
        <w:rPr>
          <w:rFonts w:ascii="Times New Roman" w:eastAsia="Calibri" w:hAnsi="Times New Roman" w:cs="Times New Roman"/>
          <w:b/>
          <w:sz w:val="12"/>
          <w:szCs w:val="12"/>
        </w:rPr>
        <w:t>РЕШИЛО:</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32AEE">
        <w:rPr>
          <w:rFonts w:ascii="Times New Roman" w:eastAsia="Calibri" w:hAnsi="Times New Roman" w:cs="Times New Roman"/>
          <w:sz w:val="12"/>
          <w:szCs w:val="12"/>
        </w:rPr>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 № 21 (далее – Устав):</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пункте 1 статьи 7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дополнить подпунктом 4.1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дополнить словами «организация дорожного движения,»;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подпункт 20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 подпункт 21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в пункте 1 статьи 8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признать утратившим силу подпункт 12;</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дополнить подпунктом 15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в пункте 1 статьи 10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дополнить подпунктом 7.1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подпункт 9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в статье 12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2 после слов «публичные слушания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дополнить словами «общественные обсуждения,»;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статью 23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23. Сход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место и время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дополнить Устав статьей 25.1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25.1. Староста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Срок полномочий старосты сельского населенного пункта составляет 5 лет.</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7) статью 26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26. Публичные слушания, общественные обсуждения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3. Порядок организации и </w:t>
      </w:r>
      <w:proofErr w:type="gramStart"/>
      <w:r w:rsidRPr="00B32AEE">
        <w:rPr>
          <w:rFonts w:ascii="Times New Roman" w:eastAsia="Calibri" w:hAnsi="Times New Roman" w:cs="Times New Roman"/>
          <w:sz w:val="12"/>
          <w:szCs w:val="12"/>
        </w:rPr>
        <w:t>проведения</w:t>
      </w:r>
      <w:proofErr w:type="gramEnd"/>
      <w:r w:rsidRPr="00B32AEE">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B32AEE">
        <w:rPr>
          <w:rFonts w:ascii="Times New Roman" w:eastAsia="Calibri" w:hAnsi="Times New Roman" w:cs="Times New Roman"/>
          <w:sz w:val="12"/>
          <w:szCs w:val="12"/>
        </w:rPr>
        <w:t>слушании</w:t>
      </w:r>
      <w:proofErr w:type="gramEnd"/>
      <w:r w:rsidRPr="00B32AEE">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8) в статье 35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подпункт 4 пункта 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дополнить подпунктом 11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«11) утверждение правил благоустройства территории поселения</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подпункт 15 пункта 2 признать утратившим силу;</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9) пункт 8 статьи 41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32AEE">
        <w:rPr>
          <w:rFonts w:ascii="Times New Roman" w:eastAsia="Calibri" w:hAnsi="Times New Roman" w:cs="Times New Roman"/>
          <w:sz w:val="12"/>
          <w:szCs w:val="12"/>
        </w:rPr>
        <w:t>срока полномочий Собрания представителей поселения</w:t>
      </w:r>
      <w:proofErr w:type="gramEnd"/>
      <w:r w:rsidRPr="00B32AEE">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10) пункт 6 статьи 45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11) статью 53 Устава дополнить пунктом 1.1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«1.1. </w:t>
      </w:r>
      <w:proofErr w:type="gramStart"/>
      <w:r w:rsidRPr="00B32AEE">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B32AEE">
        <w:rPr>
          <w:rFonts w:ascii="Times New Roman" w:eastAsia="Calibri" w:hAnsi="Times New Roman" w:cs="Times New Roman"/>
          <w:sz w:val="12"/>
          <w:szCs w:val="12"/>
        </w:rPr>
        <w:t>внутридворовых</w:t>
      </w:r>
      <w:proofErr w:type="spellEnd"/>
      <w:r w:rsidRPr="00B32AEE">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32AEE">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32AEE">
        <w:rPr>
          <w:rFonts w:ascii="Times New Roman" w:eastAsia="Calibri" w:hAnsi="Times New Roman" w:cs="Times New Roman"/>
          <w:sz w:val="12"/>
          <w:szCs w:val="12"/>
        </w:rPr>
        <w:t>встреч депутатов Собрания представителей поселения</w:t>
      </w:r>
      <w:proofErr w:type="gramEnd"/>
      <w:r w:rsidRPr="00B32AEE">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lastRenderedPageBreak/>
        <w:t>12) пункт 6 статьи 56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«6. </w:t>
      </w:r>
      <w:proofErr w:type="gramStart"/>
      <w:r w:rsidRPr="00B32AEE">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32AEE">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13) в статье 61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название статьи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 3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 </w:t>
      </w:r>
      <w:proofErr w:type="gramStart"/>
      <w:r w:rsidRPr="00B32AEE">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2. </w:t>
      </w:r>
      <w:proofErr w:type="gramStart"/>
      <w:r w:rsidRPr="00B32AEE">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32AEE">
        <w:rPr>
          <w:rFonts w:ascii="Times New Roman" w:eastAsia="Calibri" w:hAnsi="Times New Roman" w:cs="Times New Roman"/>
          <w:sz w:val="12"/>
          <w:szCs w:val="12"/>
        </w:rPr>
        <w:t>.ru/poseleniya/svetlodolysk/oficzialno/.</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в) дополнить пунктом 10.1 следующего содержания: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32AEE">
        <w:rPr>
          <w:rFonts w:ascii="Times New Roman" w:eastAsia="Calibri" w:hAnsi="Times New Roman" w:cs="Times New Roman"/>
          <w:sz w:val="12"/>
          <w:szCs w:val="12"/>
        </w:rPr>
        <w:t>.»;</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14) в статье 62 Устава: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а) название статьи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 пункт 1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 xml:space="preserve">«1. </w:t>
      </w:r>
      <w:proofErr w:type="gramStart"/>
      <w:r w:rsidRPr="00B32AEE">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15) подпункт 4 пункта 2 статьи 87 Устава изложить в следующей редакции:</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AEE">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32AEE">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32AEE">
        <w:rPr>
          <w:rFonts w:ascii="Times New Roman" w:eastAsia="Calibri" w:hAnsi="Times New Roman" w:cs="Times New Roman"/>
          <w:sz w:val="12"/>
          <w:szCs w:val="12"/>
        </w:rPr>
        <w:t>;»</w:t>
      </w:r>
      <w:proofErr w:type="gramEnd"/>
      <w:r w:rsidRPr="00B32AEE">
        <w:rPr>
          <w:rFonts w:ascii="Times New Roman" w:eastAsia="Calibri" w:hAnsi="Times New Roman" w:cs="Times New Roman"/>
          <w:sz w:val="12"/>
          <w:szCs w:val="12"/>
        </w:rPr>
        <w:t>.</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32AEE" w:rsidRPr="00B32AEE" w:rsidRDefault="00B32AEE" w:rsidP="00B32AEE">
      <w:pPr>
        <w:tabs>
          <w:tab w:val="left" w:pos="284"/>
        </w:tabs>
        <w:spacing w:after="0" w:line="240" w:lineRule="auto"/>
        <w:ind w:firstLine="284"/>
        <w:jc w:val="both"/>
        <w:rPr>
          <w:rFonts w:ascii="Times New Roman" w:eastAsia="Calibri" w:hAnsi="Times New Roman" w:cs="Times New Roman"/>
          <w:sz w:val="12"/>
          <w:szCs w:val="12"/>
        </w:rPr>
      </w:pPr>
      <w:r w:rsidRPr="00B32AEE">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B32AEE">
      <w:pPr>
        <w:tabs>
          <w:tab w:val="left" w:pos="284"/>
        </w:tabs>
        <w:spacing w:after="0" w:line="240" w:lineRule="auto"/>
        <w:jc w:val="right"/>
        <w:rPr>
          <w:rFonts w:ascii="Times New Roman" w:eastAsia="Calibri" w:hAnsi="Times New Roman" w:cs="Times New Roman"/>
          <w:sz w:val="12"/>
          <w:szCs w:val="12"/>
        </w:rPr>
      </w:pPr>
    </w:p>
    <w:p w:rsidR="00FF698E" w:rsidRDefault="00FF698E" w:rsidP="00B32AEE">
      <w:pPr>
        <w:tabs>
          <w:tab w:val="left" w:pos="284"/>
        </w:tabs>
        <w:spacing w:after="0" w:line="240" w:lineRule="auto"/>
        <w:jc w:val="right"/>
        <w:rPr>
          <w:rFonts w:ascii="Times New Roman" w:eastAsia="Calibri" w:hAnsi="Times New Roman" w:cs="Times New Roman"/>
          <w:sz w:val="12"/>
          <w:szCs w:val="12"/>
        </w:rPr>
      </w:pP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Председатель Собрания представителей</w:t>
      </w: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сельского поселения Светлодольск</w:t>
      </w: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муниципального района Сергиевский</w:t>
      </w:r>
    </w:p>
    <w:p w:rsid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Самарской области</w:t>
      </w: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Н.А. Анцинова</w:t>
      </w: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Глава сельского поселения Светлодольск</w:t>
      </w:r>
    </w:p>
    <w:p w:rsidR="00B32AEE" w:rsidRP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муниципального района Сергиевский</w:t>
      </w:r>
    </w:p>
    <w:p w:rsidR="00B32AEE"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Самарской области</w:t>
      </w:r>
    </w:p>
    <w:p w:rsidR="00BF40EA" w:rsidRDefault="00B32AEE" w:rsidP="00B32AEE">
      <w:pPr>
        <w:tabs>
          <w:tab w:val="left" w:pos="284"/>
        </w:tabs>
        <w:spacing w:after="0" w:line="240" w:lineRule="auto"/>
        <w:jc w:val="right"/>
        <w:rPr>
          <w:rFonts w:ascii="Times New Roman" w:eastAsia="Calibri" w:hAnsi="Times New Roman" w:cs="Times New Roman"/>
          <w:sz w:val="12"/>
          <w:szCs w:val="12"/>
        </w:rPr>
      </w:pPr>
      <w:r w:rsidRPr="00B32AEE">
        <w:rPr>
          <w:rFonts w:ascii="Times New Roman" w:eastAsia="Calibri" w:hAnsi="Times New Roman" w:cs="Times New Roman"/>
          <w:sz w:val="12"/>
          <w:szCs w:val="12"/>
        </w:rPr>
        <w:t>Н.В. Андрюхин</w:t>
      </w:r>
    </w:p>
    <w:p w:rsidR="00B93578" w:rsidRDefault="00B93578" w:rsidP="00B93578">
      <w:pPr>
        <w:tabs>
          <w:tab w:val="left" w:pos="284"/>
        </w:tabs>
        <w:spacing w:after="0" w:line="240" w:lineRule="auto"/>
        <w:jc w:val="right"/>
        <w:rPr>
          <w:rFonts w:ascii="Times New Roman" w:eastAsia="Calibri" w:hAnsi="Times New Roman" w:cs="Times New Roman"/>
          <w:sz w:val="12"/>
          <w:szCs w:val="12"/>
        </w:rPr>
      </w:pPr>
    </w:p>
    <w:p w:rsidR="00FF698E" w:rsidRDefault="00FF698E" w:rsidP="00B93578">
      <w:pPr>
        <w:tabs>
          <w:tab w:val="left" w:pos="284"/>
        </w:tabs>
        <w:spacing w:after="0" w:line="240" w:lineRule="auto"/>
        <w:jc w:val="right"/>
        <w:rPr>
          <w:rFonts w:ascii="Times New Roman" w:eastAsia="Calibri" w:hAnsi="Times New Roman" w:cs="Times New Roman"/>
          <w:sz w:val="12"/>
          <w:szCs w:val="12"/>
        </w:rPr>
      </w:pPr>
    </w:p>
    <w:p w:rsidR="00B93578" w:rsidRDefault="00B93578" w:rsidP="00B93578">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93578" w:rsidRPr="00695CB9" w:rsidTr="00430FCD">
        <w:tc>
          <w:tcPr>
            <w:tcW w:w="2410" w:type="dxa"/>
          </w:tcPr>
          <w:p w:rsidR="00B93578" w:rsidRPr="00695CB9" w:rsidRDefault="00B93578"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635213132</w:t>
            </w:r>
            <w:r w:rsidRPr="00695CB9">
              <w:rPr>
                <w:rFonts w:ascii="Times New Roman" w:eastAsia="Calibri" w:hAnsi="Times New Roman" w:cs="Times New Roman"/>
                <w:bCs/>
                <w:sz w:val="12"/>
                <w:szCs w:val="12"/>
              </w:rPr>
              <w:t>018001</w:t>
            </w:r>
          </w:p>
        </w:tc>
      </w:tr>
    </w:tbl>
    <w:p w:rsidR="00B93578" w:rsidRPr="001D7A68" w:rsidRDefault="00B93578" w:rsidP="00B93578">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93578" w:rsidRPr="001D7A68" w:rsidRDefault="00B93578" w:rsidP="00B93578">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93578">
        <w:rPr>
          <w:rFonts w:ascii="Times New Roman" w:eastAsia="Calibri" w:hAnsi="Times New Roman" w:cs="Times New Roman"/>
          <w:b/>
          <w:sz w:val="12"/>
          <w:szCs w:val="12"/>
        </w:rPr>
        <w:t>СЕРГИЕВСК</w:t>
      </w:r>
    </w:p>
    <w:p w:rsidR="00B93578" w:rsidRPr="001D7A68" w:rsidRDefault="00B93578" w:rsidP="00B93578">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93578" w:rsidRPr="001D7A68" w:rsidRDefault="00B93578" w:rsidP="00B93578">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93578" w:rsidRPr="001D7A68" w:rsidRDefault="00B93578" w:rsidP="00B93578">
      <w:pPr>
        <w:tabs>
          <w:tab w:val="left" w:pos="284"/>
        </w:tabs>
        <w:spacing w:after="0" w:line="240" w:lineRule="auto"/>
        <w:jc w:val="center"/>
        <w:rPr>
          <w:rFonts w:ascii="Times New Roman" w:eastAsia="Calibri" w:hAnsi="Times New Roman" w:cs="Times New Roman"/>
          <w:sz w:val="12"/>
          <w:szCs w:val="12"/>
        </w:rPr>
      </w:pPr>
    </w:p>
    <w:p w:rsidR="00B93578" w:rsidRPr="001D7A68" w:rsidRDefault="00B93578" w:rsidP="00B93578">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93578" w:rsidRPr="001D7A68" w:rsidRDefault="00B93578" w:rsidP="00B9357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№13</w:t>
      </w:r>
    </w:p>
    <w:p w:rsidR="00B93578" w:rsidRDefault="00B93578" w:rsidP="00B93578">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B93578">
        <w:rPr>
          <w:rFonts w:ascii="Times New Roman" w:eastAsia="Calibri" w:hAnsi="Times New Roman" w:cs="Times New Roman"/>
          <w:b/>
          <w:sz w:val="12"/>
          <w:szCs w:val="12"/>
        </w:rPr>
        <w:t>Сергиевск</w:t>
      </w:r>
    </w:p>
    <w:p w:rsidR="00B93578" w:rsidRDefault="00B93578" w:rsidP="00B93578">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93578" w:rsidRPr="001D7A68" w:rsidRDefault="00B93578" w:rsidP="00B93578">
      <w:pPr>
        <w:tabs>
          <w:tab w:val="left" w:pos="284"/>
        </w:tabs>
        <w:spacing w:after="0" w:line="240" w:lineRule="auto"/>
        <w:jc w:val="center"/>
        <w:rPr>
          <w:rFonts w:ascii="Times New Roman" w:eastAsia="Calibri" w:hAnsi="Times New Roman" w:cs="Times New Roman"/>
          <w:b/>
          <w:sz w:val="12"/>
          <w:szCs w:val="12"/>
        </w:rPr>
      </w:pP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proofErr w:type="gramStart"/>
      <w:r w:rsidRPr="00B93578">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7 мая 2018 года,</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93578">
        <w:rPr>
          <w:rFonts w:ascii="Times New Roman" w:eastAsia="Calibri" w:hAnsi="Times New Roman" w:cs="Times New Roman"/>
          <w:sz w:val="12"/>
          <w:szCs w:val="12"/>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в пункте 1 статьи 7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дополнить подпунктом 4.1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 xml:space="preserve"> дополнить словами «организация дорожного движения,»;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подпункт 20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г) подпункт 21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в пункте 1 статьи 8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признать утратившим силу подпункт 12;</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дополнить подпунктом 15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в пункте 1 статьи 10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дополнить подпунктом 7.1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подпункт 9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в статье 12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пункт 2 после слов «публичные слушания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 xml:space="preserve"> дополнить словами «общественные обсуждения,»;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5) статью 23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«Статья 23. Сход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место и время проведения схода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случае</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5. Время и место проведения схода граждан должно удовлетворять возможности участия не менее двух третей обладающих избирательным правом жителей населенного пункта, в котором проводится сход граждан.</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6) дополнить Устав статьей 25.1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«Статья 25.1. Староста сельского населенного пункта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Срок полномочий старосты сельского населенного пункта составляет 5 лет.</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7) статью 26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«Статья 26. Публичные слушания, общественные обсуждения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3. Порядок организации и </w:t>
      </w:r>
      <w:proofErr w:type="gramStart"/>
      <w:r w:rsidRPr="00B93578">
        <w:rPr>
          <w:rFonts w:ascii="Times New Roman" w:eastAsia="Calibri" w:hAnsi="Times New Roman" w:cs="Times New Roman"/>
          <w:sz w:val="12"/>
          <w:szCs w:val="12"/>
        </w:rPr>
        <w:t>проведения</w:t>
      </w:r>
      <w:proofErr w:type="gramEnd"/>
      <w:r w:rsidRPr="00B93578">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B93578">
        <w:rPr>
          <w:rFonts w:ascii="Times New Roman" w:eastAsia="Calibri" w:hAnsi="Times New Roman" w:cs="Times New Roman"/>
          <w:sz w:val="12"/>
          <w:szCs w:val="12"/>
        </w:rPr>
        <w:t>слушании</w:t>
      </w:r>
      <w:proofErr w:type="gramEnd"/>
      <w:r w:rsidRPr="00B93578">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8) в статье 35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подпункт 4 пункта 1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пункт 1 дополнить подпунктом 11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«11) утверждение правил благоустройства территории поселения</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подпункт 15 пункта 2 признать утратившим силу;</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9) пункт 8 статьи 41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93578">
        <w:rPr>
          <w:rFonts w:ascii="Times New Roman" w:eastAsia="Calibri" w:hAnsi="Times New Roman" w:cs="Times New Roman"/>
          <w:sz w:val="12"/>
          <w:szCs w:val="12"/>
        </w:rPr>
        <w:t>срока полномочий Собрания представителей поселения</w:t>
      </w:r>
      <w:proofErr w:type="gramEnd"/>
      <w:r w:rsidRPr="00B93578">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случае</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10) пункт 6 статьи 45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11) статью 53 Устава дополнить пунктом 1.1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«1.1. </w:t>
      </w:r>
      <w:proofErr w:type="gramStart"/>
      <w:r w:rsidRPr="00B93578">
        <w:rPr>
          <w:rFonts w:ascii="Times New Roman" w:eastAsia="Calibri" w:hAnsi="Times New Roman" w:cs="Times New Roman"/>
          <w:sz w:val="12"/>
          <w:szCs w:val="12"/>
        </w:rPr>
        <w:t>Встречи депутата Собрания представителей поселения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93578">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93578">
        <w:rPr>
          <w:rFonts w:ascii="Times New Roman" w:eastAsia="Calibri" w:hAnsi="Times New Roman" w:cs="Times New Roman"/>
          <w:sz w:val="12"/>
          <w:szCs w:val="12"/>
        </w:rPr>
        <w:t>встреч депутатов Собрания представителей поселения</w:t>
      </w:r>
      <w:proofErr w:type="gramEnd"/>
      <w:r w:rsidRPr="00B93578">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lastRenderedPageBreak/>
        <w:t>12) пункт 6 статьи 56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«6. </w:t>
      </w:r>
      <w:proofErr w:type="gramStart"/>
      <w:r w:rsidRPr="00B93578">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93578">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13) в статье 61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название статьи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пункт 1 – 3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«1. </w:t>
      </w:r>
      <w:proofErr w:type="gramStart"/>
      <w:r w:rsidRPr="00B93578">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2. </w:t>
      </w:r>
      <w:proofErr w:type="gramStart"/>
      <w:r w:rsidRPr="00B93578">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93578">
        <w:rPr>
          <w:rFonts w:ascii="Times New Roman" w:eastAsia="Calibri" w:hAnsi="Times New Roman" w:cs="Times New Roman"/>
          <w:sz w:val="12"/>
          <w:szCs w:val="12"/>
        </w:rPr>
        <w:t>.ru/poseleniya/sergievsk/oficzialno/.</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в) дополнить пунктом 10.1 следующего содержания: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93578">
        <w:rPr>
          <w:rFonts w:ascii="Times New Roman" w:eastAsia="Calibri" w:hAnsi="Times New Roman" w:cs="Times New Roman"/>
          <w:sz w:val="12"/>
          <w:szCs w:val="12"/>
        </w:rPr>
        <w:t>.»;</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14) в статье 62 Устава: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а) название статьи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 пункт 1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«1. </w:t>
      </w:r>
      <w:proofErr w:type="gramStart"/>
      <w:r w:rsidRPr="00B93578">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15) подпункт 4 пункта 2 статьи 87 Устава изложить в следующей редакции:</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proofErr w:type="gramStart"/>
      <w:r w:rsidRPr="00B93578">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93578">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93578">
        <w:rPr>
          <w:rFonts w:ascii="Times New Roman" w:eastAsia="Calibri" w:hAnsi="Times New Roman" w:cs="Times New Roman"/>
          <w:sz w:val="12"/>
          <w:szCs w:val="12"/>
        </w:rPr>
        <w:t>;»</w:t>
      </w:r>
      <w:proofErr w:type="gramEnd"/>
      <w:r w:rsidRPr="00B93578">
        <w:rPr>
          <w:rFonts w:ascii="Times New Roman" w:eastAsia="Calibri" w:hAnsi="Times New Roman" w:cs="Times New Roman"/>
          <w:sz w:val="12"/>
          <w:szCs w:val="12"/>
        </w:rPr>
        <w:t>.</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93578" w:rsidRPr="00B93578" w:rsidRDefault="00B93578" w:rsidP="00B93578">
      <w:pPr>
        <w:tabs>
          <w:tab w:val="left" w:pos="284"/>
        </w:tabs>
        <w:spacing w:after="0" w:line="240" w:lineRule="auto"/>
        <w:ind w:firstLine="284"/>
        <w:jc w:val="both"/>
        <w:rPr>
          <w:rFonts w:ascii="Times New Roman" w:eastAsia="Calibri" w:hAnsi="Times New Roman" w:cs="Times New Roman"/>
          <w:sz w:val="12"/>
          <w:szCs w:val="12"/>
        </w:rPr>
      </w:pPr>
      <w:r w:rsidRPr="00B93578">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B93578">
      <w:pPr>
        <w:tabs>
          <w:tab w:val="left" w:pos="284"/>
        </w:tabs>
        <w:spacing w:after="0" w:line="240" w:lineRule="auto"/>
        <w:ind w:firstLine="284"/>
        <w:jc w:val="right"/>
        <w:rPr>
          <w:rFonts w:ascii="Times New Roman" w:eastAsia="Calibri" w:hAnsi="Times New Roman" w:cs="Times New Roman"/>
          <w:sz w:val="12"/>
          <w:szCs w:val="12"/>
        </w:rPr>
      </w:pPr>
    </w:p>
    <w:p w:rsidR="00FF698E" w:rsidRDefault="00FF698E" w:rsidP="00B93578">
      <w:pPr>
        <w:tabs>
          <w:tab w:val="left" w:pos="284"/>
        </w:tabs>
        <w:spacing w:after="0" w:line="240" w:lineRule="auto"/>
        <w:ind w:firstLine="284"/>
        <w:jc w:val="right"/>
        <w:rPr>
          <w:rFonts w:ascii="Times New Roman" w:eastAsia="Calibri" w:hAnsi="Times New Roman" w:cs="Times New Roman"/>
          <w:sz w:val="12"/>
          <w:szCs w:val="12"/>
        </w:rPr>
      </w:pP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Председатель Собрания представителей</w:t>
      </w: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сельского поселения Сергиевск</w:t>
      </w: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муниципального района Сергиевский</w:t>
      </w:r>
    </w:p>
    <w:p w:rsid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Самарской области</w:t>
      </w: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А.Н. Нестеров</w:t>
      </w: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Глава сельского поселения Сергиевск</w:t>
      </w:r>
    </w:p>
    <w:p w:rsidR="00B93578" w:rsidRP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муниципального района Сергиевский</w:t>
      </w:r>
    </w:p>
    <w:p w:rsidR="00B93578"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Самарской области</w:t>
      </w:r>
    </w:p>
    <w:p w:rsidR="00BF40EA" w:rsidRDefault="00B93578" w:rsidP="00B93578">
      <w:pPr>
        <w:tabs>
          <w:tab w:val="left" w:pos="284"/>
        </w:tabs>
        <w:spacing w:after="0" w:line="240" w:lineRule="auto"/>
        <w:ind w:firstLine="284"/>
        <w:jc w:val="right"/>
        <w:rPr>
          <w:rFonts w:ascii="Times New Roman" w:eastAsia="Calibri" w:hAnsi="Times New Roman" w:cs="Times New Roman"/>
          <w:sz w:val="12"/>
          <w:szCs w:val="12"/>
        </w:rPr>
      </w:pPr>
      <w:r w:rsidRPr="00B93578">
        <w:rPr>
          <w:rFonts w:ascii="Times New Roman" w:eastAsia="Calibri" w:hAnsi="Times New Roman" w:cs="Times New Roman"/>
          <w:sz w:val="12"/>
          <w:szCs w:val="12"/>
        </w:rPr>
        <w:t xml:space="preserve">М.М. </w:t>
      </w:r>
      <w:proofErr w:type="spellStart"/>
      <w:r w:rsidRPr="00B93578">
        <w:rPr>
          <w:rFonts w:ascii="Times New Roman" w:eastAsia="Calibri" w:hAnsi="Times New Roman" w:cs="Times New Roman"/>
          <w:sz w:val="12"/>
          <w:szCs w:val="12"/>
        </w:rPr>
        <w:t>Арчибасов</w:t>
      </w:r>
      <w:proofErr w:type="spellEnd"/>
    </w:p>
    <w:p w:rsidR="00BB6C07" w:rsidRDefault="00BB6C07" w:rsidP="00BB6C07">
      <w:pPr>
        <w:tabs>
          <w:tab w:val="left" w:pos="284"/>
        </w:tabs>
        <w:spacing w:after="0" w:line="240" w:lineRule="auto"/>
        <w:jc w:val="right"/>
        <w:rPr>
          <w:rFonts w:ascii="Times New Roman" w:eastAsia="Calibri" w:hAnsi="Times New Roman" w:cs="Times New Roman"/>
          <w:sz w:val="12"/>
          <w:szCs w:val="12"/>
        </w:rPr>
      </w:pPr>
    </w:p>
    <w:p w:rsidR="00FF698E" w:rsidRDefault="00FF698E" w:rsidP="00BB6C07">
      <w:pPr>
        <w:tabs>
          <w:tab w:val="left" w:pos="284"/>
        </w:tabs>
        <w:spacing w:after="0" w:line="240" w:lineRule="auto"/>
        <w:jc w:val="right"/>
        <w:rPr>
          <w:rFonts w:ascii="Times New Roman" w:eastAsia="Calibri" w:hAnsi="Times New Roman" w:cs="Times New Roman"/>
          <w:sz w:val="12"/>
          <w:szCs w:val="12"/>
        </w:rPr>
      </w:pPr>
    </w:p>
    <w:p w:rsidR="00BB6C07" w:rsidRDefault="00BB6C07" w:rsidP="00BB6C07">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635213142</w:t>
            </w:r>
            <w:r w:rsidRPr="00695CB9">
              <w:rPr>
                <w:rFonts w:ascii="Times New Roman" w:eastAsia="Calibri" w:hAnsi="Times New Roman" w:cs="Times New Roman"/>
                <w:bCs/>
                <w:sz w:val="12"/>
                <w:szCs w:val="12"/>
              </w:rPr>
              <w:t>018001</w:t>
            </w:r>
          </w:p>
        </w:tc>
      </w:tr>
    </w:tbl>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B6C07">
        <w:rPr>
          <w:rFonts w:ascii="Times New Roman" w:eastAsia="Calibri" w:hAnsi="Times New Roman" w:cs="Times New Roman"/>
          <w:b/>
          <w:sz w:val="12"/>
          <w:szCs w:val="12"/>
        </w:rPr>
        <w:t>СЕРНОВОДСК</w:t>
      </w:r>
    </w:p>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B6C07" w:rsidRPr="001D7A68" w:rsidRDefault="00BB6C07" w:rsidP="00BB6C07">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B6C07" w:rsidRPr="001D7A68" w:rsidRDefault="00BB6C07" w:rsidP="00BB6C07">
      <w:pPr>
        <w:tabs>
          <w:tab w:val="left" w:pos="284"/>
        </w:tabs>
        <w:spacing w:after="0" w:line="240" w:lineRule="auto"/>
        <w:jc w:val="center"/>
        <w:rPr>
          <w:rFonts w:ascii="Times New Roman" w:eastAsia="Calibri" w:hAnsi="Times New Roman" w:cs="Times New Roman"/>
          <w:sz w:val="12"/>
          <w:szCs w:val="12"/>
        </w:rPr>
      </w:pPr>
    </w:p>
    <w:p w:rsidR="00BB6C07" w:rsidRPr="001D7A68" w:rsidRDefault="00BB6C07" w:rsidP="00BB6C07">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B6C07" w:rsidRPr="001D7A68" w:rsidRDefault="00BB6C07" w:rsidP="00BB6C0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BB6C07" w:rsidRDefault="00BB6C07" w:rsidP="00BB6C0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BB6C07">
        <w:rPr>
          <w:rFonts w:ascii="Times New Roman" w:eastAsia="Calibri" w:hAnsi="Times New Roman" w:cs="Times New Roman"/>
          <w:b/>
          <w:sz w:val="12"/>
          <w:szCs w:val="12"/>
        </w:rPr>
        <w:t>Серноводск</w:t>
      </w:r>
    </w:p>
    <w:p w:rsidR="00BB6C07" w:rsidRDefault="00BB6C07" w:rsidP="00BB6C0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B6C07" w:rsidRPr="001D7A68" w:rsidRDefault="00BB6C07" w:rsidP="00BB6C07">
      <w:pPr>
        <w:tabs>
          <w:tab w:val="left" w:pos="284"/>
        </w:tabs>
        <w:spacing w:after="0" w:line="240" w:lineRule="auto"/>
        <w:jc w:val="center"/>
        <w:rPr>
          <w:rFonts w:ascii="Times New Roman" w:eastAsia="Calibri" w:hAnsi="Times New Roman" w:cs="Times New Roman"/>
          <w:b/>
          <w:sz w:val="12"/>
          <w:szCs w:val="12"/>
        </w:rPr>
      </w:pP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proofErr w:type="gramStart"/>
      <w:r w:rsidRPr="00BB6C07">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7 мая 2018 года,</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b/>
          <w:sz w:val="12"/>
          <w:szCs w:val="12"/>
        </w:rPr>
      </w:pPr>
      <w:r w:rsidRPr="00BB6C07">
        <w:rPr>
          <w:rFonts w:ascii="Times New Roman" w:eastAsia="Calibri" w:hAnsi="Times New Roman" w:cs="Times New Roman"/>
          <w:b/>
          <w:sz w:val="12"/>
          <w:szCs w:val="12"/>
        </w:rPr>
        <w:t>РЕШИЛО:</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w:t>
      </w:r>
      <w:r w:rsidRPr="00BB6C07">
        <w:rPr>
          <w:rFonts w:ascii="Times New Roman" w:eastAsia="Calibri" w:hAnsi="Times New Roman" w:cs="Times New Roman"/>
          <w:sz w:val="12"/>
          <w:szCs w:val="12"/>
        </w:rPr>
        <w:tab/>
        <w:t>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 22 (далее – Устав):</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в пункте 1 статьи 7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дополнить подпунктом 4.1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 xml:space="preserve"> дополнить словами «организация дорожного движения,»;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подпункт 20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г) подпункт 21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в пункте 1 статьи 8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признать утратившим силу подпункт 12;</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дополнить подпунктом 15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в пункте 1 статьи 10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дополнить подпунктом 7.1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подпункт 9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в статье 12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пункт 2 после слов «публичные слушания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 xml:space="preserve"> дополнить словами «общественные обсуждения,»;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5) статью 23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«Статья 23. Сход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место и время проведения схода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случае</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6) дополнить Устав статьей 25.1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«Статья 25.1. Староста сельского населенного пункта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Срок полномочий старосты сельского населенного пункта составляет 5 лет.</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7) статью 26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«Статья 26. Публичные слушания, общественные обсуждения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3. Порядок организации и </w:t>
      </w:r>
      <w:proofErr w:type="gramStart"/>
      <w:r w:rsidRPr="00BB6C07">
        <w:rPr>
          <w:rFonts w:ascii="Times New Roman" w:eastAsia="Calibri" w:hAnsi="Times New Roman" w:cs="Times New Roman"/>
          <w:sz w:val="12"/>
          <w:szCs w:val="12"/>
        </w:rPr>
        <w:t>проведения</w:t>
      </w:r>
      <w:proofErr w:type="gramEnd"/>
      <w:r w:rsidRPr="00BB6C07">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BB6C07">
        <w:rPr>
          <w:rFonts w:ascii="Times New Roman" w:eastAsia="Calibri" w:hAnsi="Times New Roman" w:cs="Times New Roman"/>
          <w:sz w:val="12"/>
          <w:szCs w:val="12"/>
        </w:rPr>
        <w:t>слушании</w:t>
      </w:r>
      <w:proofErr w:type="gramEnd"/>
      <w:r w:rsidRPr="00BB6C07">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8) в статье 35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подпункт 4 пункта 1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пункт 1 дополнить подпунктом 11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«11) утверждение правил благоустройства территории поселения</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подпункт 15 пункта 2 признать утратившим силу;</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9) пункт 8 статьи 41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BB6C07">
        <w:rPr>
          <w:rFonts w:ascii="Times New Roman" w:eastAsia="Calibri" w:hAnsi="Times New Roman" w:cs="Times New Roman"/>
          <w:sz w:val="12"/>
          <w:szCs w:val="12"/>
        </w:rPr>
        <w:t>срока полномочий Собрания представителей поселения</w:t>
      </w:r>
      <w:proofErr w:type="gramEnd"/>
      <w:r w:rsidRPr="00BB6C07">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случае</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10) пункт 6 статьи 45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11) статью 53 Устава дополнить пунктом 1.1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«1.1. </w:t>
      </w:r>
      <w:proofErr w:type="gramStart"/>
      <w:r w:rsidRPr="00BB6C07">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BB6C07">
        <w:rPr>
          <w:rFonts w:ascii="Times New Roman" w:eastAsia="Calibri" w:hAnsi="Times New Roman" w:cs="Times New Roman"/>
          <w:sz w:val="12"/>
          <w:szCs w:val="12"/>
        </w:rPr>
        <w:t>внутридворовых</w:t>
      </w:r>
      <w:proofErr w:type="spellEnd"/>
      <w:r w:rsidRPr="00BB6C07">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B6C07">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BB6C07">
        <w:rPr>
          <w:rFonts w:ascii="Times New Roman" w:eastAsia="Calibri" w:hAnsi="Times New Roman" w:cs="Times New Roman"/>
          <w:sz w:val="12"/>
          <w:szCs w:val="12"/>
        </w:rPr>
        <w:t>встреч депутатов Собрания представителей поселения</w:t>
      </w:r>
      <w:proofErr w:type="gramEnd"/>
      <w:r w:rsidRPr="00BB6C07">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lastRenderedPageBreak/>
        <w:t>12) пункт 6 статьи 56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«6. </w:t>
      </w:r>
      <w:proofErr w:type="gramStart"/>
      <w:r w:rsidRPr="00BB6C07">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BB6C07">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13) в статье 61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название статьи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пункт 1 – 3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«1. </w:t>
      </w:r>
      <w:proofErr w:type="gramStart"/>
      <w:r w:rsidRPr="00BB6C07">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2. </w:t>
      </w:r>
      <w:proofErr w:type="gramStart"/>
      <w:r w:rsidRPr="00BB6C07">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BB6C07">
        <w:rPr>
          <w:rFonts w:ascii="Times New Roman" w:eastAsia="Calibri" w:hAnsi="Times New Roman" w:cs="Times New Roman"/>
          <w:sz w:val="12"/>
          <w:szCs w:val="12"/>
        </w:rPr>
        <w:t>.ru/poseleniya/sernovodsk/oficzialno/.</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в) дополнить пунктом 10.1 следующего содержания: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BB6C07">
        <w:rPr>
          <w:rFonts w:ascii="Times New Roman" w:eastAsia="Calibri" w:hAnsi="Times New Roman" w:cs="Times New Roman"/>
          <w:sz w:val="12"/>
          <w:szCs w:val="12"/>
        </w:rPr>
        <w:t>.»;</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14) в статье 62 Устава: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а) название статьи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 пункт 1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«1. </w:t>
      </w:r>
      <w:proofErr w:type="gramStart"/>
      <w:r w:rsidRPr="00BB6C07">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15) подпункт 4 пункта 2 статьи 87 Устава изложить в следующей редакции:</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proofErr w:type="gramStart"/>
      <w:r w:rsidRPr="00BB6C07">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B6C07">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BB6C07">
        <w:rPr>
          <w:rFonts w:ascii="Times New Roman" w:eastAsia="Calibri" w:hAnsi="Times New Roman" w:cs="Times New Roman"/>
          <w:sz w:val="12"/>
          <w:szCs w:val="12"/>
        </w:rPr>
        <w:t>;»</w:t>
      </w:r>
      <w:proofErr w:type="gramEnd"/>
      <w:r w:rsidRPr="00BB6C07">
        <w:rPr>
          <w:rFonts w:ascii="Times New Roman" w:eastAsia="Calibri" w:hAnsi="Times New Roman" w:cs="Times New Roman"/>
          <w:sz w:val="12"/>
          <w:szCs w:val="12"/>
        </w:rPr>
        <w:t>.</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BB6C07" w:rsidRPr="00BB6C07" w:rsidRDefault="00BB6C07" w:rsidP="00BB6C07">
      <w:pPr>
        <w:tabs>
          <w:tab w:val="left" w:pos="284"/>
        </w:tabs>
        <w:spacing w:after="0" w:line="240" w:lineRule="auto"/>
        <w:ind w:firstLine="284"/>
        <w:jc w:val="both"/>
        <w:rPr>
          <w:rFonts w:ascii="Times New Roman" w:eastAsia="Calibri" w:hAnsi="Times New Roman" w:cs="Times New Roman"/>
          <w:sz w:val="12"/>
          <w:szCs w:val="12"/>
        </w:rPr>
      </w:pPr>
      <w:r w:rsidRPr="00BB6C07">
        <w:rPr>
          <w:rFonts w:ascii="Times New Roman" w:eastAsia="Calibri" w:hAnsi="Times New Roman" w:cs="Times New Roman"/>
          <w:sz w:val="12"/>
          <w:szCs w:val="12"/>
        </w:rPr>
        <w:t>Подпункт «в» подпункта 1 пункта 1 настоящего Решения вступает в силу с 1 января 2019 года.</w:t>
      </w:r>
    </w:p>
    <w:p w:rsidR="00BB6C07" w:rsidRPr="00BB6C07" w:rsidRDefault="00BB6C07" w:rsidP="00BB6C07">
      <w:pPr>
        <w:tabs>
          <w:tab w:val="left" w:pos="284"/>
        </w:tabs>
        <w:spacing w:after="0" w:line="240" w:lineRule="auto"/>
        <w:rPr>
          <w:rFonts w:ascii="Times New Roman" w:eastAsia="Calibri" w:hAnsi="Times New Roman" w:cs="Times New Roman"/>
          <w:sz w:val="12"/>
          <w:szCs w:val="12"/>
        </w:rPr>
      </w:pPr>
    </w:p>
    <w:p w:rsidR="00FF698E" w:rsidRDefault="00FF698E" w:rsidP="00BB6C07">
      <w:pPr>
        <w:tabs>
          <w:tab w:val="left" w:pos="284"/>
        </w:tabs>
        <w:spacing w:after="0" w:line="240" w:lineRule="auto"/>
        <w:jc w:val="right"/>
        <w:rPr>
          <w:rFonts w:ascii="Times New Roman" w:eastAsia="Calibri" w:hAnsi="Times New Roman" w:cs="Times New Roman"/>
          <w:sz w:val="12"/>
          <w:szCs w:val="12"/>
        </w:rPr>
      </w:pP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Председатель Собрания представителей</w:t>
      </w: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сельского поселения Серноводск</w:t>
      </w: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муниципального района Сергиевский</w:t>
      </w:r>
    </w:p>
    <w:p w:rsid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Самарской области</w:t>
      </w: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С.А. Воякин</w:t>
      </w: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Глава сельского поселения Серноводск</w:t>
      </w:r>
    </w:p>
    <w:p w:rsidR="00BB6C07" w:rsidRP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муниципального района Сергиевский</w:t>
      </w:r>
    </w:p>
    <w:p w:rsid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Самарской области</w:t>
      </w:r>
    </w:p>
    <w:p w:rsidR="00BB6C07" w:rsidRDefault="00BB6C07" w:rsidP="00BB6C07">
      <w:pPr>
        <w:tabs>
          <w:tab w:val="left" w:pos="284"/>
        </w:tabs>
        <w:spacing w:after="0" w:line="240" w:lineRule="auto"/>
        <w:jc w:val="right"/>
        <w:rPr>
          <w:rFonts w:ascii="Times New Roman" w:eastAsia="Calibri" w:hAnsi="Times New Roman" w:cs="Times New Roman"/>
          <w:sz w:val="12"/>
          <w:szCs w:val="12"/>
        </w:rPr>
      </w:pPr>
      <w:r w:rsidRPr="00BB6C07">
        <w:rPr>
          <w:rFonts w:ascii="Times New Roman" w:eastAsia="Calibri" w:hAnsi="Times New Roman" w:cs="Times New Roman"/>
          <w:sz w:val="12"/>
          <w:szCs w:val="12"/>
        </w:rPr>
        <w:t xml:space="preserve">Г.Н. </w:t>
      </w:r>
      <w:proofErr w:type="spellStart"/>
      <w:r w:rsidRPr="00BB6C07">
        <w:rPr>
          <w:rFonts w:ascii="Times New Roman" w:eastAsia="Calibri" w:hAnsi="Times New Roman" w:cs="Times New Roman"/>
          <w:sz w:val="12"/>
          <w:szCs w:val="12"/>
        </w:rPr>
        <w:t>Чебоксарова</w:t>
      </w:r>
      <w:proofErr w:type="spellEnd"/>
    </w:p>
    <w:p w:rsidR="00FF698E" w:rsidRPr="00BB6C07" w:rsidRDefault="00FF698E" w:rsidP="00BB6C07">
      <w:pPr>
        <w:tabs>
          <w:tab w:val="left" w:pos="284"/>
        </w:tabs>
        <w:spacing w:after="0" w:line="240" w:lineRule="auto"/>
        <w:jc w:val="right"/>
        <w:rPr>
          <w:rFonts w:ascii="Times New Roman" w:eastAsia="Calibri" w:hAnsi="Times New Roman" w:cs="Times New Roman"/>
          <w:sz w:val="12"/>
          <w:szCs w:val="12"/>
        </w:rPr>
      </w:pPr>
    </w:p>
    <w:p w:rsidR="00BF40EA" w:rsidRDefault="00BF40EA" w:rsidP="00BB6C07">
      <w:pPr>
        <w:tabs>
          <w:tab w:val="left" w:pos="284"/>
        </w:tabs>
        <w:spacing w:after="0" w:line="240" w:lineRule="auto"/>
        <w:jc w:val="right"/>
        <w:rPr>
          <w:rFonts w:ascii="Times New Roman" w:eastAsia="Calibri" w:hAnsi="Times New Roman" w:cs="Times New Roman"/>
          <w:sz w:val="12"/>
          <w:szCs w:val="12"/>
        </w:rPr>
      </w:pPr>
    </w:p>
    <w:p w:rsidR="00BB6C07" w:rsidRDefault="00BB6C07" w:rsidP="00BB6C07">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BB6C07" w:rsidRPr="00695CB9" w:rsidTr="00430FCD">
        <w:tc>
          <w:tcPr>
            <w:tcW w:w="2410" w:type="dxa"/>
          </w:tcPr>
          <w:p w:rsidR="00BB6C07" w:rsidRPr="00695CB9" w:rsidRDefault="00BB6C07"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w:t>
            </w:r>
            <w:r w:rsidR="008C5BB4">
              <w:rPr>
                <w:rFonts w:ascii="Times New Roman" w:eastAsia="Calibri" w:hAnsi="Times New Roman" w:cs="Times New Roman"/>
                <w:bCs/>
                <w:sz w:val="12"/>
                <w:szCs w:val="12"/>
              </w:rPr>
              <w:t>5</w:t>
            </w:r>
            <w:r>
              <w:rPr>
                <w:rFonts w:ascii="Times New Roman" w:eastAsia="Calibri" w:hAnsi="Times New Roman" w:cs="Times New Roman"/>
                <w:bCs/>
                <w:sz w:val="12"/>
                <w:szCs w:val="12"/>
              </w:rPr>
              <w:t>2</w:t>
            </w:r>
            <w:r w:rsidRPr="00695CB9">
              <w:rPr>
                <w:rFonts w:ascii="Times New Roman" w:eastAsia="Calibri" w:hAnsi="Times New Roman" w:cs="Times New Roman"/>
                <w:bCs/>
                <w:sz w:val="12"/>
                <w:szCs w:val="12"/>
              </w:rPr>
              <w:t>018001</w:t>
            </w:r>
          </w:p>
        </w:tc>
      </w:tr>
    </w:tbl>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008C5BB4" w:rsidRPr="008C5BB4">
        <w:rPr>
          <w:rFonts w:ascii="Times New Roman" w:eastAsia="Calibri" w:hAnsi="Times New Roman" w:cs="Times New Roman"/>
          <w:b/>
          <w:sz w:val="12"/>
          <w:szCs w:val="12"/>
        </w:rPr>
        <w:t>СУРГУТ</w:t>
      </w:r>
    </w:p>
    <w:p w:rsidR="00BB6C07" w:rsidRPr="001D7A68" w:rsidRDefault="00BB6C07" w:rsidP="00BB6C07">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B6C07" w:rsidRPr="001D7A68" w:rsidRDefault="00BB6C07" w:rsidP="00BB6C07">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B6C07" w:rsidRPr="001D7A68" w:rsidRDefault="00BB6C07" w:rsidP="00BB6C07">
      <w:pPr>
        <w:tabs>
          <w:tab w:val="left" w:pos="284"/>
        </w:tabs>
        <w:spacing w:after="0" w:line="240" w:lineRule="auto"/>
        <w:jc w:val="center"/>
        <w:rPr>
          <w:rFonts w:ascii="Times New Roman" w:eastAsia="Calibri" w:hAnsi="Times New Roman" w:cs="Times New Roman"/>
          <w:sz w:val="12"/>
          <w:szCs w:val="12"/>
        </w:rPr>
      </w:pPr>
    </w:p>
    <w:p w:rsidR="00BB6C07" w:rsidRPr="001D7A68" w:rsidRDefault="00BB6C07" w:rsidP="00BB6C07">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B6C07" w:rsidRPr="001D7A68" w:rsidRDefault="00BB6C07" w:rsidP="00BB6C0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BB6C07" w:rsidRDefault="00BB6C07" w:rsidP="00BB6C0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008C5BB4" w:rsidRPr="008C5BB4">
        <w:rPr>
          <w:rFonts w:ascii="Times New Roman" w:eastAsia="Calibri" w:hAnsi="Times New Roman" w:cs="Times New Roman"/>
          <w:b/>
          <w:sz w:val="12"/>
          <w:szCs w:val="12"/>
        </w:rPr>
        <w:t>Сургут</w:t>
      </w:r>
    </w:p>
    <w:p w:rsidR="00BB6C07" w:rsidRDefault="00BB6C07" w:rsidP="00BB6C07">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BB6C07" w:rsidRPr="001D7A68" w:rsidRDefault="00BB6C07" w:rsidP="00BB6C07">
      <w:pPr>
        <w:tabs>
          <w:tab w:val="left" w:pos="284"/>
        </w:tabs>
        <w:spacing w:after="0" w:line="240" w:lineRule="auto"/>
        <w:jc w:val="center"/>
        <w:rPr>
          <w:rFonts w:ascii="Times New Roman" w:eastAsia="Calibri" w:hAnsi="Times New Roman" w:cs="Times New Roman"/>
          <w:b/>
          <w:sz w:val="12"/>
          <w:szCs w:val="12"/>
        </w:rPr>
      </w:pP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proofErr w:type="gramStart"/>
      <w:r w:rsidRPr="008C5BB4">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7 мая 2018 года,</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C5BB4">
        <w:rPr>
          <w:rFonts w:ascii="Times New Roman" w:eastAsia="Calibri" w:hAnsi="Times New Roman" w:cs="Times New Roman"/>
          <w:sz w:val="12"/>
          <w:szCs w:val="12"/>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 21 (далее – Устав):</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пункте 1 статьи 7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дополнить подпунктом 4.1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дополнить словами «организация дорожного движения,»;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подпункт 20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 подпункт 21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в пункте 1 статьи 8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признать утратившим силу подпункт 12;</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дополнить подпунктом 15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в пункте 1 статьи 10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дополнить подпунктом 7.1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подпункт 9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в статье 12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2 после слов «публичные слушания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дополнить словами «общественные обсуждения,»;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статью 23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23. Сход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место и время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дополнить Устав статьей 25.1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25.1. Староста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Срок полномочий старосты сельского населенного пункта составляет 5 лет.</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7) статью 26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26. Публичные слушания, общественные обсуждения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3. Порядок организации и </w:t>
      </w:r>
      <w:proofErr w:type="gramStart"/>
      <w:r w:rsidRPr="008C5BB4">
        <w:rPr>
          <w:rFonts w:ascii="Times New Roman" w:eastAsia="Calibri" w:hAnsi="Times New Roman" w:cs="Times New Roman"/>
          <w:sz w:val="12"/>
          <w:szCs w:val="12"/>
        </w:rPr>
        <w:t>проведения</w:t>
      </w:r>
      <w:proofErr w:type="gramEnd"/>
      <w:r w:rsidRPr="008C5BB4">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8C5BB4">
        <w:rPr>
          <w:rFonts w:ascii="Times New Roman" w:eastAsia="Calibri" w:hAnsi="Times New Roman" w:cs="Times New Roman"/>
          <w:sz w:val="12"/>
          <w:szCs w:val="12"/>
        </w:rPr>
        <w:t>слушании</w:t>
      </w:r>
      <w:proofErr w:type="gramEnd"/>
      <w:r w:rsidRPr="008C5BB4">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8) в статье 35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подпункт 4 пункта 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дополнить подпунктом 11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«11) утверждение правил благоустройства территории поселения</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подпункт 15 пункта 2 признать утратившим силу;</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9) пункт 8 статьи 41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8C5BB4">
        <w:rPr>
          <w:rFonts w:ascii="Times New Roman" w:eastAsia="Calibri" w:hAnsi="Times New Roman" w:cs="Times New Roman"/>
          <w:sz w:val="12"/>
          <w:szCs w:val="12"/>
        </w:rPr>
        <w:t>срока полномочий Собрания представителей поселения</w:t>
      </w:r>
      <w:proofErr w:type="gramEnd"/>
      <w:r w:rsidRPr="008C5BB4">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10) пункт 6 статьи 45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11) статью 53 Устава дополнить пунктом 1.1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«1.1. </w:t>
      </w:r>
      <w:proofErr w:type="gramStart"/>
      <w:r w:rsidRPr="008C5BB4">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8C5BB4">
        <w:rPr>
          <w:rFonts w:ascii="Times New Roman" w:eastAsia="Calibri" w:hAnsi="Times New Roman" w:cs="Times New Roman"/>
          <w:sz w:val="12"/>
          <w:szCs w:val="12"/>
        </w:rPr>
        <w:t>внутридворовых</w:t>
      </w:r>
      <w:proofErr w:type="spellEnd"/>
      <w:r w:rsidRPr="008C5BB4">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C5BB4">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8C5BB4">
        <w:rPr>
          <w:rFonts w:ascii="Times New Roman" w:eastAsia="Calibri" w:hAnsi="Times New Roman" w:cs="Times New Roman"/>
          <w:sz w:val="12"/>
          <w:szCs w:val="12"/>
        </w:rPr>
        <w:t>встреч депутатов Собрания представителей поселения</w:t>
      </w:r>
      <w:proofErr w:type="gramEnd"/>
      <w:r w:rsidRPr="008C5BB4">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lastRenderedPageBreak/>
        <w:t>12) пункт 6 статьи 56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«6. </w:t>
      </w:r>
      <w:proofErr w:type="gramStart"/>
      <w:r w:rsidRPr="008C5BB4">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8C5BB4">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13) в статье 61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название статьи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 3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 </w:t>
      </w:r>
      <w:proofErr w:type="gramStart"/>
      <w:r w:rsidRPr="008C5BB4">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2. </w:t>
      </w:r>
      <w:proofErr w:type="gramStart"/>
      <w:r w:rsidRPr="008C5BB4">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8C5BB4">
        <w:rPr>
          <w:rFonts w:ascii="Times New Roman" w:eastAsia="Calibri" w:hAnsi="Times New Roman" w:cs="Times New Roman"/>
          <w:sz w:val="12"/>
          <w:szCs w:val="12"/>
        </w:rPr>
        <w:t>.ru/poseleniya/surgut/oficzialno/.</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дополнить пунктом 10.1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14) в статье 62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название статьи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 </w:t>
      </w:r>
      <w:proofErr w:type="gramStart"/>
      <w:r w:rsidRPr="008C5BB4">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15) подпункт 4 пункта 2 статьи 87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proofErr w:type="gramStart"/>
      <w:r w:rsidRPr="008C5BB4">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C5BB4">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8C5BB4">
      <w:pPr>
        <w:tabs>
          <w:tab w:val="left" w:pos="284"/>
        </w:tabs>
        <w:spacing w:after="0" w:line="240" w:lineRule="auto"/>
        <w:jc w:val="right"/>
        <w:rPr>
          <w:rFonts w:ascii="Times New Roman" w:eastAsia="Calibri" w:hAnsi="Times New Roman" w:cs="Times New Roman"/>
          <w:sz w:val="12"/>
          <w:szCs w:val="12"/>
        </w:rPr>
      </w:pPr>
    </w:p>
    <w:p w:rsidR="00FF698E" w:rsidRDefault="00FF698E" w:rsidP="008C5BB4">
      <w:pPr>
        <w:tabs>
          <w:tab w:val="left" w:pos="284"/>
        </w:tabs>
        <w:spacing w:after="0" w:line="240" w:lineRule="auto"/>
        <w:jc w:val="right"/>
        <w:rPr>
          <w:rFonts w:ascii="Times New Roman" w:eastAsia="Calibri" w:hAnsi="Times New Roman" w:cs="Times New Roman"/>
          <w:sz w:val="12"/>
          <w:szCs w:val="12"/>
        </w:rPr>
      </w:pP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Председатель Собрания представителей</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сельского поселения Сургут</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муниципального района Сергиевский</w:t>
      </w: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Самарской области</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А.Б. Александров</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Глава сельского поселения Сургут</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муниципального района Сергиевский</w:t>
      </w: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Самарской области</w:t>
      </w: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С.А. Содомов</w:t>
      </w:r>
    </w:p>
    <w:p w:rsidR="00FF698E" w:rsidRDefault="00FF698E" w:rsidP="008C5BB4">
      <w:pPr>
        <w:tabs>
          <w:tab w:val="left" w:pos="284"/>
        </w:tabs>
        <w:spacing w:after="0" w:line="240" w:lineRule="auto"/>
        <w:jc w:val="right"/>
        <w:rPr>
          <w:rFonts w:ascii="Times New Roman" w:eastAsia="Calibri" w:hAnsi="Times New Roman" w:cs="Times New Roman"/>
          <w:sz w:val="12"/>
          <w:szCs w:val="12"/>
        </w:rPr>
      </w:pPr>
    </w:p>
    <w:p w:rsidR="00FF698E" w:rsidRPr="008C5BB4" w:rsidRDefault="00FF698E" w:rsidP="008C5BB4">
      <w:pPr>
        <w:tabs>
          <w:tab w:val="left" w:pos="284"/>
        </w:tabs>
        <w:spacing w:after="0" w:line="240" w:lineRule="auto"/>
        <w:jc w:val="right"/>
        <w:rPr>
          <w:rFonts w:ascii="Times New Roman" w:eastAsia="Calibri" w:hAnsi="Times New Roman" w:cs="Times New Roman"/>
          <w:sz w:val="12"/>
          <w:szCs w:val="12"/>
        </w:rPr>
      </w:pP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p>
    <w:p w:rsidR="008C5BB4" w:rsidRDefault="008C5BB4" w:rsidP="008C5BB4">
      <w:pPr>
        <w:tabs>
          <w:tab w:val="left" w:pos="284"/>
        </w:tabs>
        <w:spacing w:after="0" w:line="240" w:lineRule="auto"/>
        <w:rPr>
          <w:rFonts w:ascii="Times New Roman" w:eastAsia="Calibri" w:hAnsi="Times New Roman" w:cs="Times New Roman"/>
          <w:sz w:val="12"/>
          <w:szCs w:val="12"/>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Зарегистрировано</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государственный регистрационный</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Pr>
                <w:rFonts w:ascii="Times New Roman" w:eastAsia="Calibri" w:hAnsi="Times New Roman" w:cs="Times New Roman"/>
                <w:bCs/>
                <w:sz w:val="12"/>
                <w:szCs w:val="12"/>
              </w:rPr>
              <w:t>635213162</w:t>
            </w:r>
            <w:r w:rsidRPr="00695CB9">
              <w:rPr>
                <w:rFonts w:ascii="Times New Roman" w:eastAsia="Calibri" w:hAnsi="Times New Roman" w:cs="Times New Roman"/>
                <w:bCs/>
                <w:sz w:val="12"/>
                <w:szCs w:val="12"/>
              </w:rPr>
              <w:t>018001</w:t>
            </w:r>
          </w:p>
        </w:tc>
      </w:tr>
    </w:tbl>
    <w:p w:rsidR="008C5BB4" w:rsidRPr="001D7A68" w:rsidRDefault="008C5BB4" w:rsidP="008C5BB4">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8C5BB4" w:rsidRPr="001D7A68" w:rsidRDefault="008C5BB4" w:rsidP="008C5BB4">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8C5BB4">
        <w:rPr>
          <w:rFonts w:ascii="Times New Roman" w:eastAsia="Calibri" w:hAnsi="Times New Roman" w:cs="Times New Roman"/>
          <w:b/>
          <w:sz w:val="12"/>
          <w:szCs w:val="12"/>
        </w:rPr>
        <w:t>ЧЕРНОВКА</w:t>
      </w:r>
    </w:p>
    <w:p w:rsidR="008C5BB4" w:rsidRPr="001D7A68" w:rsidRDefault="008C5BB4" w:rsidP="008C5BB4">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8C5BB4" w:rsidRPr="001D7A68" w:rsidRDefault="008C5BB4" w:rsidP="008C5BB4">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8C5BB4" w:rsidRPr="001D7A68" w:rsidRDefault="008C5BB4" w:rsidP="008C5BB4">
      <w:pPr>
        <w:tabs>
          <w:tab w:val="left" w:pos="284"/>
        </w:tabs>
        <w:spacing w:after="0" w:line="240" w:lineRule="auto"/>
        <w:jc w:val="center"/>
        <w:rPr>
          <w:rFonts w:ascii="Times New Roman" w:eastAsia="Calibri" w:hAnsi="Times New Roman" w:cs="Times New Roman"/>
          <w:sz w:val="12"/>
          <w:szCs w:val="12"/>
        </w:rPr>
      </w:pPr>
    </w:p>
    <w:p w:rsidR="008C5BB4" w:rsidRPr="001D7A68" w:rsidRDefault="008C5BB4" w:rsidP="008C5BB4">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8C5BB4" w:rsidRPr="001D7A68" w:rsidRDefault="008C5BB4" w:rsidP="008C5BB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8C5BB4" w:rsidRDefault="008C5BB4" w:rsidP="008C5BB4">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сельского поселения </w:t>
      </w:r>
      <w:r w:rsidRPr="008C5BB4">
        <w:rPr>
          <w:rFonts w:ascii="Times New Roman" w:eastAsia="Calibri" w:hAnsi="Times New Roman" w:cs="Times New Roman"/>
          <w:b/>
          <w:sz w:val="12"/>
          <w:szCs w:val="12"/>
        </w:rPr>
        <w:t>Черновка</w:t>
      </w:r>
    </w:p>
    <w:p w:rsidR="008C5BB4" w:rsidRDefault="008C5BB4" w:rsidP="008C5BB4">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8C5BB4" w:rsidRPr="001D7A68" w:rsidRDefault="008C5BB4" w:rsidP="008C5BB4">
      <w:pPr>
        <w:tabs>
          <w:tab w:val="left" w:pos="284"/>
        </w:tabs>
        <w:spacing w:after="0" w:line="240" w:lineRule="auto"/>
        <w:jc w:val="center"/>
        <w:rPr>
          <w:rFonts w:ascii="Times New Roman" w:eastAsia="Calibri" w:hAnsi="Times New Roman" w:cs="Times New Roman"/>
          <w:b/>
          <w:sz w:val="12"/>
          <w:szCs w:val="12"/>
        </w:rPr>
      </w:pP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proofErr w:type="gramStart"/>
      <w:r w:rsidRPr="008C5BB4">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7 мая 2018 года,</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C5BB4">
        <w:rPr>
          <w:rFonts w:ascii="Times New Roman" w:eastAsia="Calibri" w:hAnsi="Times New Roman" w:cs="Times New Roman"/>
          <w:sz w:val="12"/>
          <w:szCs w:val="12"/>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 23(далее – Устав):</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пункте 1 статьи 7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дополнить подпунктом 4.1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дополнить словами «организация дорожного движения,»;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подпункт 20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 подпункт 21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в пункте 1 статьи 8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признать утратившим силу подпункт 12;</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дополнить подпунктом 15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в пункте 1 статьи 10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дополнить подпунктом 7.1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подпункт 9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в статье 12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2 после слов «публичные слушания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дополнить словами «общественные обсуждения,»;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статью 23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23. Сход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место и время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 менее двух третей обладающих избирательным правом жителей населенного пункта, в котором проводится сход граждан.</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дополнить Устав статьей 25.1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25.1. Староста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Срок полномочий старосты сельского населенного пункта</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составляет 5 лет.</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от 06.10.2003 № 131-ФЗ «Об общих принципах организации местного самоуправления в Российской Федерации».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5. Староста сельского населенного пункта для решения возложенных на него задач осуществляет полномочия и права, предусмотренные</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а также решением</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в соответствии с законом Самарской области.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Гарантии деятельности и иные вопросы статуса старосты сельского населенного пункта могут устанавливаться решением</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Собрания представителей поселения</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в соответствии с законом Самарской области</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7) статью 26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26. Публичные слушания, общественные обсуждения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3. Порядок организации и </w:t>
      </w:r>
      <w:proofErr w:type="gramStart"/>
      <w:r w:rsidRPr="008C5BB4">
        <w:rPr>
          <w:rFonts w:ascii="Times New Roman" w:eastAsia="Calibri" w:hAnsi="Times New Roman" w:cs="Times New Roman"/>
          <w:sz w:val="12"/>
          <w:szCs w:val="12"/>
        </w:rPr>
        <w:t>проведения</w:t>
      </w:r>
      <w:proofErr w:type="gramEnd"/>
      <w:r w:rsidRPr="008C5BB4">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8C5BB4">
        <w:rPr>
          <w:rFonts w:ascii="Times New Roman" w:eastAsia="Calibri" w:hAnsi="Times New Roman" w:cs="Times New Roman"/>
          <w:sz w:val="12"/>
          <w:szCs w:val="12"/>
        </w:rPr>
        <w:t>слушании</w:t>
      </w:r>
      <w:proofErr w:type="gramEnd"/>
      <w:r w:rsidRPr="008C5BB4">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8) в статье 35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подпункт 4 пункта 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дополнить подпунктом 11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«11) утверждение правил благоустройства территории поселения</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подпункт 15 пункта 2 признать утратившим силу;</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9) пункт 8 статьи 41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 xml:space="preserve">При этом если до истечения </w:t>
      </w:r>
      <w:proofErr w:type="gramStart"/>
      <w:r w:rsidRPr="008C5BB4">
        <w:rPr>
          <w:rFonts w:ascii="Times New Roman" w:eastAsia="Calibri" w:hAnsi="Times New Roman" w:cs="Times New Roman"/>
          <w:sz w:val="12"/>
          <w:szCs w:val="12"/>
        </w:rPr>
        <w:t>срока полномочий Собрания представителей поселения</w:t>
      </w:r>
      <w:proofErr w:type="gramEnd"/>
      <w:r w:rsidRPr="008C5BB4">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10) пункт 6 статьи 45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11) статью 53 Устава дополнить пунктом 1.1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«1.1. </w:t>
      </w:r>
      <w:proofErr w:type="gramStart"/>
      <w:r w:rsidRPr="008C5BB4">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8C5BB4">
        <w:rPr>
          <w:rFonts w:ascii="Times New Roman" w:eastAsia="Calibri" w:hAnsi="Times New Roman" w:cs="Times New Roman"/>
          <w:sz w:val="12"/>
          <w:szCs w:val="12"/>
        </w:rPr>
        <w:t>внутридворовых</w:t>
      </w:r>
      <w:proofErr w:type="spellEnd"/>
      <w:r w:rsidRPr="008C5BB4">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C5BB4">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8C5BB4">
        <w:rPr>
          <w:rFonts w:ascii="Times New Roman" w:eastAsia="Calibri" w:hAnsi="Times New Roman" w:cs="Times New Roman"/>
          <w:sz w:val="12"/>
          <w:szCs w:val="12"/>
        </w:rPr>
        <w:t>встреч депутатов Собрания представителей поселения</w:t>
      </w:r>
      <w:proofErr w:type="gramEnd"/>
      <w:r w:rsidRPr="008C5BB4">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lastRenderedPageBreak/>
        <w:t>12) пункт 6 статьи 56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«6. </w:t>
      </w:r>
      <w:proofErr w:type="gramStart"/>
      <w:r w:rsidRPr="008C5BB4">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8C5BB4">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13) в статье 61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название статьи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61.Обнародование муниципальных правовых актов поселения и соглашений, заключенных между органами местного самоуправления»;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 3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 </w:t>
      </w:r>
      <w:proofErr w:type="gramStart"/>
      <w:r w:rsidRPr="008C5BB4">
        <w:rPr>
          <w:rFonts w:ascii="Times New Roman" w:eastAsia="Calibri" w:hAnsi="Times New Roman" w:cs="Times New Roman"/>
          <w:sz w:val="12"/>
          <w:szCs w:val="12"/>
        </w:rPr>
        <w:t>Официальному опубликованию (обнародованию) подлежат</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соглашения, заключенные между органами местного самоуправления, муниципальные правовые акты,</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2. </w:t>
      </w:r>
      <w:proofErr w:type="gramStart"/>
      <w:r w:rsidRPr="008C5BB4">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8C5BB4">
        <w:rPr>
          <w:rFonts w:ascii="Times New Roman" w:eastAsia="Calibri" w:hAnsi="Times New Roman" w:cs="Times New Roman"/>
          <w:sz w:val="12"/>
          <w:szCs w:val="12"/>
        </w:rPr>
        <w:t>.ru/poseleniya/chernovka/oficzialno/.</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в) дополнить пунктом 10.1 следующего содержания: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8C5BB4">
        <w:rPr>
          <w:rFonts w:ascii="Times New Roman" w:eastAsia="Calibri" w:hAnsi="Times New Roman" w:cs="Times New Roman"/>
          <w:sz w:val="12"/>
          <w:szCs w:val="12"/>
        </w:rPr>
        <w:t>.»;</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14) в статье 62 Устава: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а) название статьи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 пункт 1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 xml:space="preserve">«1. </w:t>
      </w:r>
      <w:proofErr w:type="gramStart"/>
      <w:r w:rsidRPr="008C5BB4">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15) подпункт 4 пункта 2 статьи 87 Устава изложить в следующей редакции:</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proofErr w:type="gramStart"/>
      <w:r w:rsidRPr="008C5BB4">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C5BB4">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8C5BB4">
        <w:rPr>
          <w:rFonts w:ascii="Times New Roman" w:eastAsia="Calibri" w:hAnsi="Times New Roman" w:cs="Times New Roman"/>
          <w:sz w:val="12"/>
          <w:szCs w:val="12"/>
        </w:rPr>
        <w:t>;»</w:t>
      </w:r>
      <w:proofErr w:type="gramEnd"/>
      <w:r w:rsidRPr="008C5BB4">
        <w:rPr>
          <w:rFonts w:ascii="Times New Roman" w:eastAsia="Calibri" w:hAnsi="Times New Roman" w:cs="Times New Roman"/>
          <w:sz w:val="12"/>
          <w:szCs w:val="12"/>
        </w:rPr>
        <w:t>.</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2. Поручить Главе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8C5BB4">
        <w:rPr>
          <w:rFonts w:ascii="Times New Roman" w:eastAsia="Calibri" w:hAnsi="Times New Roman" w:cs="Times New Roman"/>
          <w:sz w:val="12"/>
          <w:szCs w:val="12"/>
        </w:rPr>
        <w:t>Самарской области осуществить официальное опубликование настоящего Решения в газете «Сергиевский вестник».</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8C5BB4" w:rsidRPr="008C5BB4" w:rsidRDefault="008C5BB4" w:rsidP="008C5BB4">
      <w:pPr>
        <w:tabs>
          <w:tab w:val="left" w:pos="284"/>
        </w:tabs>
        <w:spacing w:after="0" w:line="240" w:lineRule="auto"/>
        <w:ind w:firstLine="284"/>
        <w:jc w:val="both"/>
        <w:rPr>
          <w:rFonts w:ascii="Times New Roman" w:eastAsia="Calibri" w:hAnsi="Times New Roman" w:cs="Times New Roman"/>
          <w:sz w:val="12"/>
          <w:szCs w:val="12"/>
        </w:rPr>
      </w:pPr>
      <w:r w:rsidRPr="008C5BB4">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FF698E" w:rsidRDefault="00FF698E" w:rsidP="008C5BB4">
      <w:pPr>
        <w:tabs>
          <w:tab w:val="left" w:pos="284"/>
        </w:tabs>
        <w:spacing w:after="0" w:line="240" w:lineRule="auto"/>
        <w:jc w:val="right"/>
        <w:rPr>
          <w:rFonts w:ascii="Times New Roman" w:eastAsia="Calibri" w:hAnsi="Times New Roman" w:cs="Times New Roman"/>
          <w:sz w:val="12"/>
          <w:szCs w:val="12"/>
        </w:rPr>
      </w:pP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Председатель Собрания представителей</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сельского поселения Черновка</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муниципального района Сергиевский</w:t>
      </w: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Самарской области</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И.В. Милюкова</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Глава сельского поселения Черновка</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муниципального района Сергиевский</w:t>
      </w:r>
    </w:p>
    <w:p w:rsid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Самарской области</w:t>
      </w:r>
    </w:p>
    <w:p w:rsidR="008C5BB4" w:rsidRPr="008C5BB4" w:rsidRDefault="008C5BB4" w:rsidP="008C5BB4">
      <w:pPr>
        <w:tabs>
          <w:tab w:val="left" w:pos="284"/>
        </w:tabs>
        <w:spacing w:after="0" w:line="240" w:lineRule="auto"/>
        <w:jc w:val="right"/>
        <w:rPr>
          <w:rFonts w:ascii="Times New Roman" w:eastAsia="Calibri" w:hAnsi="Times New Roman" w:cs="Times New Roman"/>
          <w:sz w:val="12"/>
          <w:szCs w:val="12"/>
        </w:rPr>
      </w:pPr>
      <w:r w:rsidRPr="008C5BB4">
        <w:rPr>
          <w:rFonts w:ascii="Times New Roman" w:eastAsia="Calibri" w:hAnsi="Times New Roman" w:cs="Times New Roman"/>
          <w:sz w:val="12"/>
          <w:szCs w:val="12"/>
        </w:rPr>
        <w:t>А.В. Беляев</w:t>
      </w: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Зарегистрировано</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Управлением Министерства юстиции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Российской Федерации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по Самарской области</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t>06 июня 2018 года,</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bCs/>
                <w:sz w:val="12"/>
                <w:szCs w:val="12"/>
              </w:rPr>
            </w:pPr>
            <w:r w:rsidRPr="00695CB9">
              <w:rPr>
                <w:rFonts w:ascii="Times New Roman" w:eastAsia="Calibri" w:hAnsi="Times New Roman" w:cs="Times New Roman"/>
                <w:bCs/>
                <w:sz w:val="12"/>
                <w:szCs w:val="12"/>
              </w:rPr>
              <w:lastRenderedPageBreak/>
              <w:t>государственный регистрационный</w:t>
            </w:r>
          </w:p>
        </w:tc>
      </w:tr>
      <w:tr w:rsidR="008C5BB4" w:rsidRPr="00695CB9" w:rsidTr="00430FCD">
        <w:tc>
          <w:tcPr>
            <w:tcW w:w="2410" w:type="dxa"/>
          </w:tcPr>
          <w:p w:rsidR="008C5BB4" w:rsidRPr="00695CB9" w:rsidRDefault="008C5BB4" w:rsidP="00430FCD">
            <w:pPr>
              <w:tabs>
                <w:tab w:val="left" w:pos="284"/>
              </w:tabs>
              <w:jc w:val="center"/>
              <w:rPr>
                <w:rFonts w:ascii="Times New Roman" w:eastAsia="Calibri" w:hAnsi="Times New Roman" w:cs="Times New Roman"/>
                <w:sz w:val="12"/>
                <w:szCs w:val="12"/>
              </w:rPr>
            </w:pPr>
            <w:r w:rsidRPr="00695CB9">
              <w:rPr>
                <w:rFonts w:ascii="Times New Roman" w:eastAsia="Calibri" w:hAnsi="Times New Roman" w:cs="Times New Roman"/>
                <w:bCs/>
                <w:sz w:val="12"/>
                <w:szCs w:val="12"/>
              </w:rPr>
              <w:t xml:space="preserve">№ RU </w:t>
            </w:r>
            <w:r w:rsidR="00A1720D">
              <w:rPr>
                <w:rFonts w:ascii="Times New Roman" w:eastAsia="Calibri" w:hAnsi="Times New Roman" w:cs="Times New Roman"/>
                <w:bCs/>
                <w:sz w:val="12"/>
                <w:szCs w:val="12"/>
              </w:rPr>
              <w:t>63521101</w:t>
            </w:r>
            <w:r>
              <w:rPr>
                <w:rFonts w:ascii="Times New Roman" w:eastAsia="Calibri" w:hAnsi="Times New Roman" w:cs="Times New Roman"/>
                <w:bCs/>
                <w:sz w:val="12"/>
                <w:szCs w:val="12"/>
              </w:rPr>
              <w:t>2</w:t>
            </w:r>
            <w:r w:rsidRPr="00695CB9">
              <w:rPr>
                <w:rFonts w:ascii="Times New Roman" w:eastAsia="Calibri" w:hAnsi="Times New Roman" w:cs="Times New Roman"/>
                <w:bCs/>
                <w:sz w:val="12"/>
                <w:szCs w:val="12"/>
              </w:rPr>
              <w:t>018001</w:t>
            </w:r>
          </w:p>
        </w:tc>
      </w:tr>
    </w:tbl>
    <w:p w:rsidR="008C5BB4" w:rsidRPr="001D7A68" w:rsidRDefault="008C5BB4" w:rsidP="008C5BB4">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A1720D" w:rsidRDefault="00A1720D" w:rsidP="008C5BB4">
      <w:pPr>
        <w:tabs>
          <w:tab w:val="left" w:pos="284"/>
          <w:tab w:val="left" w:pos="3828"/>
        </w:tabs>
        <w:spacing w:after="0" w:line="240" w:lineRule="auto"/>
        <w:jc w:val="center"/>
        <w:rPr>
          <w:rFonts w:ascii="Times New Roman" w:eastAsia="Calibri" w:hAnsi="Times New Roman" w:cs="Times New Roman"/>
          <w:b/>
          <w:sz w:val="12"/>
          <w:szCs w:val="12"/>
        </w:rPr>
      </w:pPr>
      <w:r w:rsidRPr="00A1720D">
        <w:rPr>
          <w:rFonts w:ascii="Times New Roman" w:eastAsia="Calibri" w:hAnsi="Times New Roman" w:cs="Times New Roman"/>
          <w:b/>
          <w:sz w:val="12"/>
          <w:szCs w:val="12"/>
        </w:rPr>
        <w:t xml:space="preserve">ГОРОДСКОГО ПОСЕЛЕНИЯ СУХОДОЛ </w:t>
      </w:r>
    </w:p>
    <w:p w:rsidR="008C5BB4" w:rsidRPr="001D7A68" w:rsidRDefault="008C5BB4" w:rsidP="008C5BB4">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8C5BB4" w:rsidRPr="001D7A68" w:rsidRDefault="008C5BB4" w:rsidP="008C5BB4">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8C5BB4" w:rsidRPr="001D7A68" w:rsidRDefault="008C5BB4" w:rsidP="008C5BB4">
      <w:pPr>
        <w:tabs>
          <w:tab w:val="left" w:pos="284"/>
        </w:tabs>
        <w:spacing w:after="0" w:line="240" w:lineRule="auto"/>
        <w:jc w:val="center"/>
        <w:rPr>
          <w:rFonts w:ascii="Times New Roman" w:eastAsia="Calibri" w:hAnsi="Times New Roman" w:cs="Times New Roman"/>
          <w:sz w:val="12"/>
          <w:szCs w:val="12"/>
        </w:rPr>
      </w:pPr>
    </w:p>
    <w:p w:rsidR="008C5BB4" w:rsidRPr="001D7A68" w:rsidRDefault="008C5BB4" w:rsidP="008C5BB4">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8C5BB4" w:rsidRPr="001D7A68" w:rsidRDefault="008C5BB4" w:rsidP="008C5BB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14 мая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№12</w:t>
      </w:r>
    </w:p>
    <w:p w:rsidR="008C5BB4" w:rsidRDefault="008C5BB4" w:rsidP="008C5BB4">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 xml:space="preserve">О внесении изменений в Устав </w:t>
      </w:r>
      <w:r w:rsidR="00A1720D" w:rsidRPr="00A1720D">
        <w:rPr>
          <w:rFonts w:ascii="Times New Roman" w:eastAsia="Calibri" w:hAnsi="Times New Roman" w:cs="Times New Roman"/>
          <w:b/>
          <w:sz w:val="12"/>
          <w:szCs w:val="12"/>
        </w:rPr>
        <w:t>городского поселения Суходол</w:t>
      </w:r>
    </w:p>
    <w:p w:rsidR="008C5BB4" w:rsidRDefault="008C5BB4" w:rsidP="008C5BB4">
      <w:pPr>
        <w:tabs>
          <w:tab w:val="left" w:pos="284"/>
        </w:tabs>
        <w:spacing w:after="0" w:line="240" w:lineRule="auto"/>
        <w:jc w:val="center"/>
        <w:rPr>
          <w:rFonts w:ascii="Times New Roman" w:eastAsia="Calibri" w:hAnsi="Times New Roman" w:cs="Times New Roman"/>
          <w:b/>
          <w:sz w:val="12"/>
          <w:szCs w:val="12"/>
        </w:rPr>
      </w:pPr>
      <w:r w:rsidRPr="00695CB9">
        <w:rPr>
          <w:rFonts w:ascii="Times New Roman" w:eastAsia="Calibri" w:hAnsi="Times New Roman" w:cs="Times New Roman"/>
          <w:b/>
          <w:sz w:val="12"/>
          <w:szCs w:val="12"/>
        </w:rPr>
        <w:t>муниципального района Сергиевский Самарской области</w:t>
      </w:r>
    </w:p>
    <w:p w:rsidR="008C5BB4" w:rsidRPr="001D7A68" w:rsidRDefault="008C5BB4" w:rsidP="008C5BB4">
      <w:pPr>
        <w:tabs>
          <w:tab w:val="left" w:pos="284"/>
        </w:tabs>
        <w:spacing w:after="0" w:line="240" w:lineRule="auto"/>
        <w:jc w:val="center"/>
        <w:rPr>
          <w:rFonts w:ascii="Times New Roman" w:eastAsia="Calibri" w:hAnsi="Times New Roman" w:cs="Times New Roman"/>
          <w:b/>
          <w:sz w:val="12"/>
          <w:szCs w:val="12"/>
        </w:rPr>
      </w:pP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1720D">
        <w:rPr>
          <w:rFonts w:ascii="Times New Roman" w:eastAsia="Calibri"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7 мая 2018 года,</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b/>
          <w:sz w:val="12"/>
          <w:szCs w:val="12"/>
        </w:rPr>
      </w:pPr>
      <w:r w:rsidRPr="00A1720D">
        <w:rPr>
          <w:rFonts w:ascii="Times New Roman" w:eastAsia="Calibri" w:hAnsi="Times New Roman" w:cs="Times New Roman"/>
          <w:b/>
          <w:sz w:val="12"/>
          <w:szCs w:val="12"/>
        </w:rPr>
        <w:t>РЕШИЛО:</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720D">
        <w:rPr>
          <w:rFonts w:ascii="Times New Roman" w:eastAsia="Calibri" w:hAnsi="Times New Roman" w:cs="Times New Roman"/>
          <w:sz w:val="12"/>
          <w:szCs w:val="12"/>
        </w:rPr>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 в пункте 1 статьи 7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дополнить подпунктом 4.1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подпункт 5 после слов «за сохранностью автомобильных дорог местного значения в границах населенных пунктов поселения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 xml:space="preserve"> дополнить словами «организация дорожного движения,»;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 подпункт 20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г) подпункт 21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в пункте 1 статьи 8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признать утратившим силу подпункт 11;</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дополнить подпунктом 15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3) в пункте 1 статьи 10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дополнить подпунктом 7.1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подпункт 9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4) в статье 12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пункт 2 после слов «публичные слушания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 xml:space="preserve"> дополнить словами «общественные обсуждения,»;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5) статью 23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«Статья 23. Сход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 Сход граждан может проводиться в случаях, когда возможность его проведения на территории (части территории) городского поселения допускается в соответствии со статьей 25.1 Федерального закона от 06.10.2003 № 131-ФЗ «Об общих принципах организации местного самоуправления в Российской Федерации».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100 человек.</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3. Решение о созыве схода граждан оформляется постановлением Главы поселения.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4. Постановление Главы поселения о созыве схода граждан должно предусматривать:</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 место и время проведения схода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заблаговременное оповещение жителей поселения о времени и месте проведения схода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 случае</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6) статью 26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«Статья 26. Публичные слушания, общественные обсуждения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lastRenderedPageBreak/>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3. Порядок организации и </w:t>
      </w:r>
      <w:proofErr w:type="gramStart"/>
      <w:r w:rsidRPr="00A1720D">
        <w:rPr>
          <w:rFonts w:ascii="Times New Roman" w:eastAsia="Calibri" w:hAnsi="Times New Roman" w:cs="Times New Roman"/>
          <w:sz w:val="12"/>
          <w:szCs w:val="12"/>
        </w:rPr>
        <w:t>проведения</w:t>
      </w:r>
      <w:proofErr w:type="gramEnd"/>
      <w:r w:rsidRPr="00A1720D">
        <w:rPr>
          <w:rFonts w:ascii="Times New Roman" w:eastAsia="Calibri" w:hAnsi="Times New Roman" w:cs="Times New Roman"/>
          <w:sz w:val="12"/>
          <w:szCs w:val="12"/>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3) опубликование (обнародование) результатов публичных </w:t>
      </w:r>
      <w:proofErr w:type="gramStart"/>
      <w:r w:rsidRPr="00A1720D">
        <w:rPr>
          <w:rFonts w:ascii="Times New Roman" w:eastAsia="Calibri" w:hAnsi="Times New Roman" w:cs="Times New Roman"/>
          <w:sz w:val="12"/>
          <w:szCs w:val="12"/>
        </w:rPr>
        <w:t>слушании</w:t>
      </w:r>
      <w:proofErr w:type="gramEnd"/>
      <w:r w:rsidRPr="00A1720D">
        <w:rPr>
          <w:rFonts w:ascii="Times New Roman" w:eastAsia="Calibri" w:hAnsi="Times New Roman" w:cs="Times New Roman"/>
          <w:sz w:val="12"/>
          <w:szCs w:val="12"/>
        </w:rPr>
        <w:t>̆ (общественных обсуждений), включая мотивированное обоснование принятых решений.»;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7) в статье 35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подпункт 4 пункта 1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«4) утверждение стратегии социально-экономического развития поселения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пункт 1 дополнить подпунктом 11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«11) утверждение правил благоустройства территории поселения</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 подпункт 15 пункта 2 признать утратившим силу;</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8) пункт 8 статьи 41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A1720D">
        <w:rPr>
          <w:rFonts w:ascii="Times New Roman" w:eastAsia="Calibri" w:hAnsi="Times New Roman" w:cs="Times New Roman"/>
          <w:sz w:val="12"/>
          <w:szCs w:val="12"/>
        </w:rPr>
        <w:t>срока полномочий Собрания представителей поселения</w:t>
      </w:r>
      <w:proofErr w:type="gramEnd"/>
      <w:r w:rsidRPr="00A1720D">
        <w:rPr>
          <w:rFonts w:ascii="Times New Roman" w:eastAsia="Calibri" w:hAnsi="Times New Roman" w:cs="Times New Roman"/>
          <w:sz w:val="12"/>
          <w:szCs w:val="12"/>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 случае</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9) пункт 6 статьи 45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«6) реализация программ и стратегии социально-экономического развития поселения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10) статью 53 Устава дополнить пунктом 1.1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«1.1. </w:t>
      </w:r>
      <w:proofErr w:type="gramStart"/>
      <w:r w:rsidRPr="00A1720D">
        <w:rPr>
          <w:rFonts w:ascii="Times New Roman" w:eastAsia="Calibri" w:hAnsi="Times New Roman" w:cs="Times New Roman"/>
          <w:sz w:val="12"/>
          <w:szCs w:val="12"/>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A1720D">
        <w:rPr>
          <w:rFonts w:ascii="Times New Roman" w:eastAsia="Calibri" w:hAnsi="Times New Roman" w:cs="Times New Roman"/>
          <w:sz w:val="12"/>
          <w:szCs w:val="12"/>
        </w:rPr>
        <w:t>внутридворовых</w:t>
      </w:r>
      <w:proofErr w:type="spellEnd"/>
      <w:r w:rsidRPr="00A1720D">
        <w:rPr>
          <w:rFonts w:ascii="Times New Roman" w:eastAsia="Calibri" w:hAnsi="Times New Roman" w:cs="Times New Roman"/>
          <w:sz w:val="12"/>
          <w:szCs w:val="1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1720D">
        <w:rPr>
          <w:rFonts w:ascii="Times New Roman" w:eastAsia="Calibri" w:hAnsi="Times New Roman" w:cs="Times New Roman"/>
          <w:sz w:val="12"/>
          <w:szCs w:val="12"/>
        </w:rPr>
        <w:t xml:space="preserve"> Уведомление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Органы местного самоуправления поселения определяют специально отведенные места для проведения </w:t>
      </w:r>
      <w:proofErr w:type="gramStart"/>
      <w:r w:rsidRPr="00A1720D">
        <w:rPr>
          <w:rFonts w:ascii="Times New Roman" w:eastAsia="Calibri" w:hAnsi="Times New Roman" w:cs="Times New Roman"/>
          <w:sz w:val="12"/>
          <w:szCs w:val="12"/>
        </w:rPr>
        <w:t>встреч депутатов Собрания представителей поселения</w:t>
      </w:r>
      <w:proofErr w:type="gramEnd"/>
      <w:r w:rsidRPr="00A1720D">
        <w:rPr>
          <w:rFonts w:ascii="Times New Roman" w:eastAsia="Calibri" w:hAnsi="Times New Roman" w:cs="Times New Roman"/>
          <w:sz w:val="12"/>
          <w:szCs w:val="12"/>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11) пункт 6 статьи 56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«6. </w:t>
      </w:r>
      <w:proofErr w:type="gramStart"/>
      <w:r w:rsidRPr="00A1720D">
        <w:rPr>
          <w:rFonts w:ascii="Times New Roman" w:eastAsia="Calibri" w:hAnsi="Times New Roman" w:cs="Times New Roman"/>
          <w:sz w:val="12"/>
          <w:szCs w:val="12"/>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A1720D">
        <w:rPr>
          <w:rFonts w:ascii="Times New Roman" w:eastAsia="Calibri" w:hAnsi="Times New Roman" w:cs="Times New Roman"/>
          <w:sz w:val="12"/>
          <w:szCs w:val="12"/>
        </w:rPr>
        <w:t xml:space="preserve"> о внесении указанных изменений и дополнений в Устав поселения</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12) в статье 61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название статьи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«Статья 61. Обнародование муниципальных правовых актов поселения и соглашений, заключенных между органами местного самоуправления»;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пункт 1 – 3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«1. </w:t>
      </w:r>
      <w:proofErr w:type="gramStart"/>
      <w:r w:rsidRPr="00A1720D">
        <w:rPr>
          <w:rFonts w:ascii="Times New Roman" w:eastAsia="Calibri" w:hAnsi="Times New Roman" w:cs="Times New Roman"/>
          <w:sz w:val="12"/>
          <w:szCs w:val="12"/>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2. </w:t>
      </w:r>
      <w:proofErr w:type="gramStart"/>
      <w:r w:rsidRPr="00A1720D">
        <w:rPr>
          <w:rFonts w:ascii="Times New Roman" w:eastAsia="Calibri" w:hAnsi="Times New Roman" w:cs="Times New Roman"/>
          <w:sz w:val="12"/>
          <w:szCs w:val="12"/>
        </w:rPr>
        <w:t>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периодическом печатном издании – газете «Сергиевский вестник» и (или) первое размещение (опубликование) его полного текста в официальном сетевом издании – в разделе «Официально» на странице поселения на сайте Администрации муниципального района Сергиевский Самарской области http://provinc.sergievsk</w:t>
      </w:r>
      <w:proofErr w:type="gramEnd"/>
      <w:r w:rsidRPr="00A1720D">
        <w:rPr>
          <w:rFonts w:ascii="Times New Roman" w:eastAsia="Calibri" w:hAnsi="Times New Roman" w:cs="Times New Roman"/>
          <w:sz w:val="12"/>
          <w:szCs w:val="12"/>
        </w:rPr>
        <w:t>.ru/poseleniya/suhodol/oficzialno/.</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Газета «Сергиевский вестник» и официальное сетевое издание являются источниками официального опубликования муниципальных правовых актов поселения.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lastRenderedPageBreak/>
        <w:t>в) дополнить пунктом 10.1 следующего содержания: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«10.1.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roofErr w:type="gramStart"/>
      <w:r w:rsidRPr="00A1720D">
        <w:rPr>
          <w:rFonts w:ascii="Times New Roman" w:eastAsia="Calibri" w:hAnsi="Times New Roman" w:cs="Times New Roman"/>
          <w:sz w:val="12"/>
          <w:szCs w:val="12"/>
        </w:rPr>
        <w:t>.»;</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13) в статье 62 Устава: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а) название статьи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«Статья 62.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 пункт 1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 xml:space="preserve">«1. </w:t>
      </w:r>
      <w:proofErr w:type="gramStart"/>
      <w:r w:rsidRPr="00A1720D">
        <w:rPr>
          <w:rFonts w:ascii="Times New Roman" w:eastAsia="Calibri" w:hAnsi="Times New Roman" w:cs="Times New Roman"/>
          <w:sz w:val="12"/>
          <w:szCs w:val="1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w:t>
      </w:r>
      <w:proofErr w:type="gramEnd"/>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14) подпункт 4 пункта 2 статьи 87 Устава изложить в следующей редакции:</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proofErr w:type="gramStart"/>
      <w:r w:rsidRPr="00A1720D">
        <w:rPr>
          <w:rFonts w:ascii="Times New Roman" w:eastAsia="Calibri" w:hAnsi="Times New Roman" w:cs="Times New Roman"/>
          <w:sz w:val="12"/>
          <w:szCs w:val="1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1720D">
        <w:rPr>
          <w:rFonts w:ascii="Times New Roman" w:eastAsia="Calibri" w:hAnsi="Times New Roman" w:cs="Times New Roman"/>
          <w:sz w:val="12"/>
          <w:szCs w:val="12"/>
        </w:rPr>
        <w:t xml:space="preserve"> за пределами территории Российской Федерации, владеть и (или) пользоваться иностранными финансовыми инструментами»</w:t>
      </w:r>
      <w:proofErr w:type="gramStart"/>
      <w:r w:rsidRPr="00A1720D">
        <w:rPr>
          <w:rFonts w:ascii="Times New Roman" w:eastAsia="Calibri" w:hAnsi="Times New Roman" w:cs="Times New Roman"/>
          <w:sz w:val="12"/>
          <w:szCs w:val="12"/>
        </w:rPr>
        <w:t>;»</w:t>
      </w:r>
      <w:proofErr w:type="gramEnd"/>
      <w:r w:rsidRPr="00A1720D">
        <w:rPr>
          <w:rFonts w:ascii="Times New Roman" w:eastAsia="Calibri" w:hAnsi="Times New Roman" w:cs="Times New Roman"/>
          <w:sz w:val="12"/>
          <w:szCs w:val="12"/>
        </w:rPr>
        <w:t>.</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4. 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Подпункт «б» подпункта 1 пункта 1 настоящего Решения вступает в силу с 30 декабря 2018 года.</w:t>
      </w:r>
    </w:p>
    <w:p w:rsidR="00A1720D" w:rsidRPr="00A1720D" w:rsidRDefault="00A1720D" w:rsidP="00A1720D">
      <w:pPr>
        <w:tabs>
          <w:tab w:val="left" w:pos="284"/>
        </w:tabs>
        <w:spacing w:after="0" w:line="240" w:lineRule="auto"/>
        <w:ind w:firstLine="284"/>
        <w:jc w:val="both"/>
        <w:rPr>
          <w:rFonts w:ascii="Times New Roman" w:eastAsia="Calibri" w:hAnsi="Times New Roman" w:cs="Times New Roman"/>
          <w:sz w:val="12"/>
          <w:szCs w:val="12"/>
        </w:rPr>
      </w:pPr>
      <w:r w:rsidRPr="00A1720D">
        <w:rPr>
          <w:rFonts w:ascii="Times New Roman" w:eastAsia="Calibri" w:hAnsi="Times New Roman" w:cs="Times New Roman"/>
          <w:sz w:val="12"/>
          <w:szCs w:val="12"/>
        </w:rPr>
        <w:t>Подпункт «в» подпункта 1 пункта 1 настоящего Решения вступа</w:t>
      </w:r>
      <w:r>
        <w:rPr>
          <w:rFonts w:ascii="Times New Roman" w:eastAsia="Calibri" w:hAnsi="Times New Roman" w:cs="Times New Roman"/>
          <w:sz w:val="12"/>
          <w:szCs w:val="12"/>
        </w:rPr>
        <w:t>ет в силу с 1 января 2019 года.</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Председатель Собрания представителей</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городского поселения Суходол</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муниципального района Сергиевский</w:t>
      </w:r>
    </w:p>
    <w:p w:rsid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Самарской области</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С.И. Баранов</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proofErr w:type="spellStart"/>
      <w:r w:rsidRPr="00A1720D">
        <w:rPr>
          <w:rFonts w:ascii="Times New Roman" w:eastAsia="Calibri" w:hAnsi="Times New Roman" w:cs="Times New Roman"/>
          <w:sz w:val="12"/>
          <w:szCs w:val="12"/>
        </w:rPr>
        <w:t>И.о</w:t>
      </w:r>
      <w:proofErr w:type="spellEnd"/>
      <w:r w:rsidRPr="00A1720D">
        <w:rPr>
          <w:rFonts w:ascii="Times New Roman" w:eastAsia="Calibri" w:hAnsi="Times New Roman" w:cs="Times New Roman"/>
          <w:sz w:val="12"/>
          <w:szCs w:val="12"/>
        </w:rPr>
        <w:t>. Главы городского поселения Суходол</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муниципального района Сергиевский</w:t>
      </w:r>
    </w:p>
    <w:p w:rsid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Самарской области</w:t>
      </w:r>
    </w:p>
    <w:p w:rsidR="00A1720D" w:rsidRPr="00A1720D" w:rsidRDefault="00A1720D" w:rsidP="00A1720D">
      <w:pPr>
        <w:tabs>
          <w:tab w:val="left" w:pos="284"/>
        </w:tabs>
        <w:spacing w:after="0" w:line="240" w:lineRule="auto"/>
        <w:jc w:val="right"/>
        <w:rPr>
          <w:rFonts w:ascii="Times New Roman" w:eastAsia="Calibri" w:hAnsi="Times New Roman" w:cs="Times New Roman"/>
          <w:sz w:val="12"/>
          <w:szCs w:val="12"/>
        </w:rPr>
      </w:pPr>
      <w:r w:rsidRPr="00A1720D">
        <w:rPr>
          <w:rFonts w:ascii="Times New Roman" w:eastAsia="Calibri" w:hAnsi="Times New Roman" w:cs="Times New Roman"/>
          <w:sz w:val="12"/>
          <w:szCs w:val="12"/>
        </w:rPr>
        <w:t>О.В. Измайлова</w:t>
      </w:r>
    </w:p>
    <w:p w:rsidR="00C94C3B" w:rsidRPr="001D7A68" w:rsidRDefault="00C94C3B" w:rsidP="00C94C3B">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C94C3B" w:rsidRPr="001D7A68" w:rsidRDefault="00C94C3B" w:rsidP="00C94C3B">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93578">
        <w:rPr>
          <w:rFonts w:ascii="Times New Roman" w:eastAsia="Calibri" w:hAnsi="Times New Roman" w:cs="Times New Roman"/>
          <w:b/>
          <w:sz w:val="12"/>
          <w:szCs w:val="12"/>
        </w:rPr>
        <w:t>СЕРГИЕВСК</w:t>
      </w:r>
    </w:p>
    <w:p w:rsidR="00C94C3B" w:rsidRPr="001D7A68" w:rsidRDefault="00C94C3B" w:rsidP="00C94C3B">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C94C3B" w:rsidRPr="001D7A68" w:rsidRDefault="00C94C3B" w:rsidP="00C94C3B">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C94C3B" w:rsidRPr="001D7A68" w:rsidRDefault="00C94C3B" w:rsidP="00C94C3B">
      <w:pPr>
        <w:tabs>
          <w:tab w:val="left" w:pos="284"/>
        </w:tabs>
        <w:spacing w:after="0" w:line="240" w:lineRule="auto"/>
        <w:jc w:val="center"/>
        <w:rPr>
          <w:rFonts w:ascii="Times New Roman" w:eastAsia="Calibri" w:hAnsi="Times New Roman" w:cs="Times New Roman"/>
          <w:sz w:val="12"/>
          <w:szCs w:val="12"/>
        </w:rPr>
      </w:pPr>
    </w:p>
    <w:p w:rsidR="00C94C3B" w:rsidRPr="001D7A68" w:rsidRDefault="00C94C3B" w:rsidP="00C94C3B">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C94C3B" w:rsidRPr="001D7A68" w:rsidRDefault="00C94C3B" w:rsidP="00C94C3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15 июня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sidR="00B969DB">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B969DB">
        <w:rPr>
          <w:rFonts w:ascii="Times New Roman" w:eastAsia="Calibri" w:hAnsi="Times New Roman" w:cs="Times New Roman"/>
          <w:sz w:val="12"/>
          <w:szCs w:val="12"/>
        </w:rPr>
        <w:t>7</w:t>
      </w:r>
    </w:p>
    <w:p w:rsidR="00B969DB" w:rsidRDefault="00B969DB" w:rsidP="00C94C3B">
      <w:pPr>
        <w:tabs>
          <w:tab w:val="left" w:pos="284"/>
        </w:tabs>
        <w:spacing w:after="0" w:line="240" w:lineRule="auto"/>
        <w:jc w:val="center"/>
        <w:rPr>
          <w:rFonts w:ascii="Times New Roman" w:eastAsia="Calibri" w:hAnsi="Times New Roman" w:cs="Times New Roman"/>
          <w:b/>
          <w:sz w:val="12"/>
          <w:szCs w:val="12"/>
        </w:rPr>
      </w:pPr>
      <w:r w:rsidRPr="00B969DB">
        <w:rPr>
          <w:rFonts w:ascii="Times New Roman" w:eastAsia="Calibri" w:hAnsi="Times New Roman" w:cs="Times New Roman"/>
          <w:b/>
          <w:sz w:val="12"/>
          <w:szCs w:val="12"/>
        </w:rPr>
        <w:t xml:space="preserve">«О назначении дополнительных </w:t>
      </w:r>
      <w:proofErr w:type="gramStart"/>
      <w:r w:rsidRPr="00B969DB">
        <w:rPr>
          <w:rFonts w:ascii="Times New Roman" w:eastAsia="Calibri" w:hAnsi="Times New Roman" w:cs="Times New Roman"/>
          <w:b/>
          <w:sz w:val="12"/>
          <w:szCs w:val="12"/>
        </w:rPr>
        <w:t>выборов депутата Собрания представителей сельского поселения</w:t>
      </w:r>
      <w:proofErr w:type="gramEnd"/>
      <w:r w:rsidRPr="00B969DB">
        <w:rPr>
          <w:rFonts w:ascii="Times New Roman" w:eastAsia="Calibri" w:hAnsi="Times New Roman" w:cs="Times New Roman"/>
          <w:b/>
          <w:sz w:val="12"/>
          <w:szCs w:val="12"/>
        </w:rPr>
        <w:t xml:space="preserve"> Сергиевск </w:t>
      </w:r>
    </w:p>
    <w:p w:rsidR="00C94C3B" w:rsidRDefault="00B969DB" w:rsidP="00C94C3B">
      <w:pPr>
        <w:tabs>
          <w:tab w:val="left" w:pos="284"/>
        </w:tabs>
        <w:spacing w:after="0" w:line="240" w:lineRule="auto"/>
        <w:jc w:val="center"/>
        <w:rPr>
          <w:rFonts w:ascii="Times New Roman" w:eastAsia="Calibri" w:hAnsi="Times New Roman" w:cs="Times New Roman"/>
          <w:b/>
          <w:sz w:val="12"/>
          <w:szCs w:val="12"/>
        </w:rPr>
      </w:pPr>
      <w:r w:rsidRPr="00B969DB">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B969DB">
        <w:rPr>
          <w:rFonts w:ascii="Times New Roman" w:eastAsia="Calibri" w:hAnsi="Times New Roman" w:cs="Times New Roman"/>
          <w:b/>
          <w:sz w:val="12"/>
          <w:szCs w:val="12"/>
        </w:rPr>
        <w:t>третьего созыва по одномандатному избирательному округу № 8»</w:t>
      </w:r>
    </w:p>
    <w:p w:rsidR="00B969DB" w:rsidRPr="001D7A68" w:rsidRDefault="00B969DB" w:rsidP="00C94C3B">
      <w:pPr>
        <w:tabs>
          <w:tab w:val="left" w:pos="284"/>
        </w:tabs>
        <w:spacing w:after="0" w:line="240" w:lineRule="auto"/>
        <w:jc w:val="center"/>
        <w:rPr>
          <w:rFonts w:ascii="Times New Roman" w:eastAsia="Calibri" w:hAnsi="Times New Roman" w:cs="Times New Roman"/>
          <w:b/>
          <w:sz w:val="12"/>
          <w:szCs w:val="12"/>
        </w:rPr>
      </w:pP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r w:rsidRPr="00B969DB">
        <w:rPr>
          <w:rFonts w:ascii="Times New Roman" w:eastAsia="Calibri" w:hAnsi="Times New Roman" w:cs="Times New Roman"/>
          <w:sz w:val="12"/>
          <w:szCs w:val="12"/>
        </w:rPr>
        <w:t>Принято Собра</w:t>
      </w:r>
      <w:r>
        <w:rPr>
          <w:rFonts w:ascii="Times New Roman" w:eastAsia="Calibri" w:hAnsi="Times New Roman" w:cs="Times New Roman"/>
          <w:sz w:val="12"/>
          <w:szCs w:val="12"/>
        </w:rPr>
        <w:t xml:space="preserve">нием Представителей сельского поселения Сергиевск </w:t>
      </w:r>
      <w:r w:rsidRPr="00B969D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proofErr w:type="gramStart"/>
      <w:r w:rsidRPr="00B969DB">
        <w:rPr>
          <w:rFonts w:ascii="Times New Roman" w:eastAsia="Calibri" w:hAnsi="Times New Roman" w:cs="Times New Roman"/>
          <w:sz w:val="12"/>
          <w:szCs w:val="12"/>
        </w:rPr>
        <w:t>В соответствии с Федеральным законом от06.10.2003 № 131-ФЗ «Об общих принципах организации местного самоуправления в</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Российской Федерации», Федеральным законом от 12.06.2002 № 67-ФЗ «Об основных</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гарантиях избирательных прав и права на участие в референдуме граждан Российской</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Федерации», Законом Самарской области от 08.06.2006 № 57-ГД «О выборах депутатов</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представительного органа муниципального образования»,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Собрание представителей</w:t>
      </w:r>
      <w:proofErr w:type="gramEnd"/>
      <w:r w:rsidRPr="00B969DB">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b/>
          <w:sz w:val="12"/>
          <w:szCs w:val="12"/>
        </w:rPr>
      </w:pPr>
      <w:r w:rsidRPr="00B969DB">
        <w:rPr>
          <w:rFonts w:ascii="Times New Roman" w:eastAsia="Calibri" w:hAnsi="Times New Roman" w:cs="Times New Roman"/>
          <w:b/>
          <w:sz w:val="12"/>
          <w:szCs w:val="12"/>
        </w:rPr>
        <w:t>РЕШИЛО</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r w:rsidRPr="00B969DB">
        <w:rPr>
          <w:rFonts w:ascii="Times New Roman" w:eastAsia="Calibri" w:hAnsi="Times New Roman" w:cs="Times New Roman"/>
          <w:sz w:val="12"/>
          <w:szCs w:val="12"/>
        </w:rPr>
        <w:t>1.Назначить дополнительные выборы депутата Собрания представителей сельского поселения Сергиевск му</w:t>
      </w:r>
      <w:r>
        <w:rPr>
          <w:rFonts w:ascii="Times New Roman" w:eastAsia="Calibri" w:hAnsi="Times New Roman" w:cs="Times New Roman"/>
          <w:sz w:val="12"/>
          <w:szCs w:val="12"/>
        </w:rPr>
        <w:t xml:space="preserve">ниципального района Сергиевский </w:t>
      </w:r>
      <w:r w:rsidRPr="00B969DB">
        <w:rPr>
          <w:rFonts w:ascii="Times New Roman" w:eastAsia="Calibri" w:hAnsi="Times New Roman" w:cs="Times New Roman"/>
          <w:sz w:val="12"/>
          <w:szCs w:val="12"/>
        </w:rPr>
        <w:t>Самарской области третьего созыва по одномандатному избирательному округу № 8 на 9 сентября 2018 года.</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r w:rsidRPr="00B969DB">
        <w:rPr>
          <w:rFonts w:ascii="Times New Roman" w:eastAsia="Calibri" w:hAnsi="Times New Roman" w:cs="Times New Roman"/>
          <w:sz w:val="12"/>
          <w:szCs w:val="12"/>
        </w:rPr>
        <w:t>2.Опубликовать настоящее Решение в газете «Сергиевский вестник».</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r w:rsidRPr="00B969DB">
        <w:rPr>
          <w:rFonts w:ascii="Times New Roman" w:eastAsia="Calibri" w:hAnsi="Times New Roman" w:cs="Times New Roman"/>
          <w:sz w:val="12"/>
          <w:szCs w:val="12"/>
        </w:rPr>
        <w:t>3. Направить данное Решение в Территориальную избирательную комиссию</w:t>
      </w:r>
      <w:r>
        <w:rPr>
          <w:rFonts w:ascii="Times New Roman" w:eastAsia="Calibri" w:hAnsi="Times New Roman" w:cs="Times New Roman"/>
          <w:sz w:val="12"/>
          <w:szCs w:val="12"/>
        </w:rPr>
        <w:t xml:space="preserve"> </w:t>
      </w:r>
      <w:r w:rsidRPr="00B969DB">
        <w:rPr>
          <w:rFonts w:ascii="Times New Roman" w:eastAsia="Calibri" w:hAnsi="Times New Roman" w:cs="Times New Roman"/>
          <w:sz w:val="12"/>
          <w:szCs w:val="12"/>
        </w:rPr>
        <w:t>Сергиевского района Самарской области.</w:t>
      </w:r>
    </w:p>
    <w:p w:rsidR="00B969DB" w:rsidRPr="00B969DB" w:rsidRDefault="00B969DB" w:rsidP="00B969DB">
      <w:pPr>
        <w:tabs>
          <w:tab w:val="left" w:pos="284"/>
        </w:tabs>
        <w:spacing w:after="0" w:line="240" w:lineRule="auto"/>
        <w:ind w:firstLine="284"/>
        <w:jc w:val="both"/>
        <w:rPr>
          <w:rFonts w:ascii="Times New Roman" w:eastAsia="Calibri" w:hAnsi="Times New Roman" w:cs="Times New Roman"/>
          <w:sz w:val="12"/>
          <w:szCs w:val="12"/>
        </w:rPr>
      </w:pPr>
      <w:r w:rsidRPr="00B969DB">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Председатель Собрания представителей</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сельского поселения  Сергиевск</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муниципального района Сергиевский</w:t>
      </w:r>
    </w:p>
    <w:p w:rsid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Самарской области</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В.Б. Куликов</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Глава сельского поселения Сергиевск</w:t>
      </w:r>
    </w:p>
    <w:p w:rsidR="00B969DB" w:rsidRP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муниципального района Сергиевский</w:t>
      </w:r>
    </w:p>
    <w:p w:rsidR="00B969DB"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Самарской области</w:t>
      </w:r>
    </w:p>
    <w:p w:rsidR="00BF40EA" w:rsidRDefault="00B969DB" w:rsidP="00B969DB">
      <w:pPr>
        <w:tabs>
          <w:tab w:val="left" w:pos="284"/>
        </w:tabs>
        <w:spacing w:after="0" w:line="240" w:lineRule="auto"/>
        <w:jc w:val="right"/>
        <w:rPr>
          <w:rFonts w:ascii="Times New Roman" w:eastAsia="Calibri" w:hAnsi="Times New Roman" w:cs="Times New Roman"/>
          <w:sz w:val="12"/>
          <w:szCs w:val="12"/>
        </w:rPr>
      </w:pPr>
      <w:r w:rsidRPr="00B969DB">
        <w:rPr>
          <w:rFonts w:ascii="Times New Roman" w:eastAsia="Calibri" w:hAnsi="Times New Roman" w:cs="Times New Roman"/>
          <w:sz w:val="12"/>
          <w:szCs w:val="12"/>
        </w:rPr>
        <w:t xml:space="preserve">М.М. </w:t>
      </w:r>
      <w:proofErr w:type="spellStart"/>
      <w:r w:rsidRPr="00B969DB">
        <w:rPr>
          <w:rFonts w:ascii="Times New Roman" w:eastAsia="Calibri" w:hAnsi="Times New Roman" w:cs="Times New Roman"/>
          <w:sz w:val="12"/>
          <w:szCs w:val="12"/>
        </w:rPr>
        <w:t>Арчибасов</w:t>
      </w:r>
      <w:proofErr w:type="spellEnd"/>
    </w:p>
    <w:p w:rsidR="00BF40EA" w:rsidRDefault="00BF40EA" w:rsidP="00B969DB">
      <w:pPr>
        <w:tabs>
          <w:tab w:val="left" w:pos="284"/>
        </w:tabs>
        <w:spacing w:after="0" w:line="240" w:lineRule="auto"/>
        <w:rPr>
          <w:rFonts w:ascii="Times New Roman" w:eastAsia="Calibri" w:hAnsi="Times New Roman" w:cs="Times New Roman"/>
          <w:sz w:val="12"/>
          <w:szCs w:val="12"/>
        </w:rPr>
      </w:pPr>
    </w:p>
    <w:p w:rsidR="00BB6C07" w:rsidRDefault="00BB6C07" w:rsidP="00B969DB">
      <w:pPr>
        <w:tabs>
          <w:tab w:val="left" w:pos="284"/>
        </w:tabs>
        <w:spacing w:after="0" w:line="240" w:lineRule="auto"/>
        <w:rPr>
          <w:rFonts w:ascii="Times New Roman" w:eastAsia="Calibri" w:hAnsi="Times New Roman" w:cs="Times New Roman"/>
          <w:sz w:val="12"/>
          <w:szCs w:val="12"/>
        </w:rPr>
      </w:pPr>
    </w:p>
    <w:p w:rsidR="00BF3DAE" w:rsidRPr="001D7A68" w:rsidRDefault="00BF3DAE" w:rsidP="00BF3DA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lastRenderedPageBreak/>
        <w:t>СОБРАНИЕ ПРЕДСТАВИТЕЛЕЙ</w:t>
      </w:r>
    </w:p>
    <w:p w:rsidR="00BF3DAE" w:rsidRPr="001D7A68" w:rsidRDefault="00BF3DAE" w:rsidP="00BF3DA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BF3DAE">
        <w:rPr>
          <w:rFonts w:ascii="Times New Roman" w:eastAsia="Calibri" w:hAnsi="Times New Roman" w:cs="Times New Roman"/>
          <w:b/>
          <w:sz w:val="12"/>
          <w:szCs w:val="12"/>
        </w:rPr>
        <w:t>СУРГУТ</w:t>
      </w:r>
    </w:p>
    <w:p w:rsidR="00BF3DAE" w:rsidRPr="001D7A68" w:rsidRDefault="00BF3DAE" w:rsidP="00BF3DAE">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BF3DAE" w:rsidRPr="001D7A68" w:rsidRDefault="00BF3DAE" w:rsidP="00BF3DAE">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BF3DAE" w:rsidRPr="001D7A68" w:rsidRDefault="00BF3DAE" w:rsidP="00BF3DAE">
      <w:pPr>
        <w:tabs>
          <w:tab w:val="left" w:pos="284"/>
        </w:tabs>
        <w:spacing w:after="0" w:line="240" w:lineRule="auto"/>
        <w:jc w:val="center"/>
        <w:rPr>
          <w:rFonts w:ascii="Times New Roman" w:eastAsia="Calibri" w:hAnsi="Times New Roman" w:cs="Times New Roman"/>
          <w:sz w:val="12"/>
          <w:szCs w:val="12"/>
        </w:rPr>
      </w:pPr>
    </w:p>
    <w:p w:rsidR="00BF3DAE" w:rsidRPr="001D7A68" w:rsidRDefault="00BF3DAE" w:rsidP="00BF3DAE">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BF3DAE" w:rsidRPr="001D7A68" w:rsidRDefault="00BF3DAE" w:rsidP="00BF3DAE">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15 июня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BF3DAE" w:rsidRDefault="00BF3DAE" w:rsidP="00BF3DAE">
      <w:pPr>
        <w:tabs>
          <w:tab w:val="left" w:pos="284"/>
        </w:tabs>
        <w:spacing w:after="0" w:line="240" w:lineRule="auto"/>
        <w:jc w:val="center"/>
        <w:rPr>
          <w:rFonts w:ascii="Times New Roman" w:eastAsia="Calibri" w:hAnsi="Times New Roman" w:cs="Times New Roman"/>
          <w:b/>
          <w:sz w:val="12"/>
          <w:szCs w:val="12"/>
        </w:rPr>
      </w:pPr>
      <w:r w:rsidRPr="00B969DB">
        <w:rPr>
          <w:rFonts w:ascii="Times New Roman" w:eastAsia="Calibri" w:hAnsi="Times New Roman" w:cs="Times New Roman"/>
          <w:b/>
          <w:sz w:val="12"/>
          <w:szCs w:val="12"/>
        </w:rPr>
        <w:t>«</w:t>
      </w:r>
      <w:r w:rsidRPr="00BF3DAE">
        <w:rPr>
          <w:rFonts w:ascii="Times New Roman" w:eastAsia="Calibri" w:hAnsi="Times New Roman" w:cs="Times New Roman"/>
          <w:b/>
          <w:sz w:val="12"/>
          <w:szCs w:val="12"/>
        </w:rPr>
        <w:t xml:space="preserve">О назначении дополнительных </w:t>
      </w:r>
      <w:proofErr w:type="gramStart"/>
      <w:r w:rsidRPr="00BF3DAE">
        <w:rPr>
          <w:rFonts w:ascii="Times New Roman" w:eastAsia="Calibri" w:hAnsi="Times New Roman" w:cs="Times New Roman"/>
          <w:b/>
          <w:sz w:val="12"/>
          <w:szCs w:val="12"/>
        </w:rPr>
        <w:t>выборов депутата Собрания представителей сельского поселения</w:t>
      </w:r>
      <w:proofErr w:type="gramEnd"/>
      <w:r w:rsidRPr="00BF3DAE">
        <w:rPr>
          <w:rFonts w:ascii="Times New Roman" w:eastAsia="Calibri" w:hAnsi="Times New Roman" w:cs="Times New Roman"/>
          <w:b/>
          <w:sz w:val="12"/>
          <w:szCs w:val="12"/>
        </w:rPr>
        <w:t xml:space="preserve"> Сургут </w:t>
      </w:r>
    </w:p>
    <w:p w:rsidR="00BF3DAE" w:rsidRDefault="00BF3DAE" w:rsidP="00BF3DAE">
      <w:pPr>
        <w:tabs>
          <w:tab w:val="left" w:pos="284"/>
        </w:tabs>
        <w:spacing w:after="0" w:line="240" w:lineRule="auto"/>
        <w:jc w:val="center"/>
        <w:rPr>
          <w:rFonts w:ascii="Times New Roman" w:eastAsia="Calibri" w:hAnsi="Times New Roman" w:cs="Times New Roman"/>
          <w:b/>
          <w:sz w:val="12"/>
          <w:szCs w:val="12"/>
        </w:rPr>
      </w:pPr>
      <w:r w:rsidRPr="00BF3DAE">
        <w:rPr>
          <w:rFonts w:ascii="Times New Roman" w:eastAsia="Calibri" w:hAnsi="Times New Roman" w:cs="Times New Roman"/>
          <w:b/>
          <w:sz w:val="12"/>
          <w:szCs w:val="12"/>
        </w:rPr>
        <w:t>муниципального района Сергиевский Самарской области третьего созыва по одномандатному избирательному округу № 5</w:t>
      </w:r>
      <w:r w:rsidRPr="00B969DB">
        <w:rPr>
          <w:rFonts w:ascii="Times New Roman" w:eastAsia="Calibri" w:hAnsi="Times New Roman" w:cs="Times New Roman"/>
          <w:b/>
          <w:sz w:val="12"/>
          <w:szCs w:val="12"/>
        </w:rPr>
        <w:t>»</w:t>
      </w:r>
    </w:p>
    <w:p w:rsidR="00BF3DAE" w:rsidRPr="001D7A68" w:rsidRDefault="00BF3DAE" w:rsidP="00BF3DAE">
      <w:pPr>
        <w:tabs>
          <w:tab w:val="left" w:pos="284"/>
        </w:tabs>
        <w:spacing w:after="0" w:line="240" w:lineRule="auto"/>
        <w:jc w:val="center"/>
        <w:rPr>
          <w:rFonts w:ascii="Times New Roman" w:eastAsia="Calibri" w:hAnsi="Times New Roman" w:cs="Times New Roman"/>
          <w:b/>
          <w:sz w:val="12"/>
          <w:szCs w:val="12"/>
        </w:rPr>
      </w:pP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sz w:val="12"/>
          <w:szCs w:val="12"/>
        </w:rPr>
      </w:pPr>
      <w:proofErr w:type="gramStart"/>
      <w:r w:rsidRPr="00BF3DA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08.06.2006 № 57-ГД «О выборах депутатов представительного органа муниципального образования», Уставом сельского поселения Сургут  муниципального района Сергиевский Самарской области, Собрание представителей</w:t>
      </w:r>
      <w:proofErr w:type="gramEnd"/>
      <w:r w:rsidRPr="00BF3DAE">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w:t>
      </w: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b/>
          <w:sz w:val="12"/>
          <w:szCs w:val="12"/>
        </w:rPr>
      </w:pPr>
      <w:r w:rsidRPr="00BF3DAE">
        <w:rPr>
          <w:rFonts w:ascii="Times New Roman" w:eastAsia="Calibri" w:hAnsi="Times New Roman" w:cs="Times New Roman"/>
          <w:b/>
          <w:sz w:val="12"/>
          <w:szCs w:val="12"/>
        </w:rPr>
        <w:t>РЕШИЛО</w:t>
      </w: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sz w:val="12"/>
          <w:szCs w:val="12"/>
        </w:rPr>
      </w:pPr>
      <w:r w:rsidRPr="00BF3DAE">
        <w:rPr>
          <w:rFonts w:ascii="Times New Roman" w:eastAsia="Calibri" w:hAnsi="Times New Roman" w:cs="Times New Roman"/>
          <w:sz w:val="12"/>
          <w:szCs w:val="12"/>
        </w:rPr>
        <w:t>1.Назначить дополнительные выборы депутата Собрания представителей сельского поселения Сургут му</w:t>
      </w:r>
      <w:r>
        <w:rPr>
          <w:rFonts w:ascii="Times New Roman" w:eastAsia="Calibri" w:hAnsi="Times New Roman" w:cs="Times New Roman"/>
          <w:sz w:val="12"/>
          <w:szCs w:val="12"/>
        </w:rPr>
        <w:t>ниципального района Сергиевский</w:t>
      </w:r>
      <w:r w:rsidRPr="00BF3DAE">
        <w:rPr>
          <w:rFonts w:ascii="Times New Roman" w:eastAsia="Calibri" w:hAnsi="Times New Roman" w:cs="Times New Roman"/>
          <w:sz w:val="12"/>
          <w:szCs w:val="12"/>
        </w:rPr>
        <w:t xml:space="preserve"> Самарской области третьего созыва по одномандатному избирательному округу № 5 на 9 сентября 2018 года.</w:t>
      </w: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sz w:val="12"/>
          <w:szCs w:val="12"/>
        </w:rPr>
      </w:pPr>
      <w:r w:rsidRPr="00BF3DAE">
        <w:rPr>
          <w:rFonts w:ascii="Times New Roman" w:eastAsia="Calibri" w:hAnsi="Times New Roman" w:cs="Times New Roman"/>
          <w:sz w:val="12"/>
          <w:szCs w:val="12"/>
        </w:rPr>
        <w:t>2. Опубликовать настоящее Решение в газете «Сергиевский вестник».</w:t>
      </w: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sz w:val="12"/>
          <w:szCs w:val="12"/>
        </w:rPr>
      </w:pPr>
      <w:r w:rsidRPr="00BF3DA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BF3DAE" w:rsidRPr="00BF3DAE" w:rsidRDefault="00BF3DAE" w:rsidP="00BF3DAE">
      <w:pPr>
        <w:tabs>
          <w:tab w:val="left" w:pos="284"/>
        </w:tabs>
        <w:spacing w:after="0" w:line="240" w:lineRule="auto"/>
        <w:ind w:firstLine="284"/>
        <w:jc w:val="both"/>
        <w:rPr>
          <w:rFonts w:ascii="Times New Roman" w:eastAsia="Calibri" w:hAnsi="Times New Roman" w:cs="Times New Roman"/>
          <w:sz w:val="12"/>
          <w:szCs w:val="12"/>
        </w:rPr>
      </w:pPr>
      <w:r w:rsidRPr="00BF3DAE">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Председатель Собрания представителей</w:t>
      </w: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сельского поселения Сургут</w:t>
      </w: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муниципального района Сергиевский</w:t>
      </w:r>
    </w:p>
    <w:p w:rsid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Самарской области</w:t>
      </w: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А.Б. Александров</w:t>
      </w:r>
    </w:p>
    <w:p w:rsidR="00BF3DAE" w:rsidRPr="00BF3DAE" w:rsidRDefault="00BF3DAE" w:rsidP="00BF3DAE">
      <w:pPr>
        <w:tabs>
          <w:tab w:val="left" w:pos="284"/>
        </w:tabs>
        <w:spacing w:after="0" w:line="240" w:lineRule="auto"/>
        <w:rPr>
          <w:rFonts w:ascii="Times New Roman" w:eastAsia="Calibri" w:hAnsi="Times New Roman" w:cs="Times New Roman"/>
          <w:sz w:val="12"/>
          <w:szCs w:val="12"/>
        </w:rPr>
      </w:pP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proofErr w:type="spellStart"/>
      <w:r w:rsidRPr="00BF3DAE">
        <w:rPr>
          <w:rFonts w:ascii="Times New Roman" w:eastAsia="Calibri" w:hAnsi="Times New Roman" w:cs="Times New Roman"/>
          <w:sz w:val="12"/>
          <w:szCs w:val="12"/>
        </w:rPr>
        <w:t>И.о</w:t>
      </w:r>
      <w:proofErr w:type="spellEnd"/>
      <w:r w:rsidRPr="00BF3DAE">
        <w:rPr>
          <w:rFonts w:ascii="Times New Roman" w:eastAsia="Calibri" w:hAnsi="Times New Roman" w:cs="Times New Roman"/>
          <w:sz w:val="12"/>
          <w:szCs w:val="12"/>
        </w:rPr>
        <w:t>. Главы сельского поселения Сургут</w:t>
      </w:r>
    </w:p>
    <w:p w:rsidR="00BF3DAE" w:rsidRP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муниципального района Сергиевский</w:t>
      </w:r>
    </w:p>
    <w:p w:rsidR="00BF3DAE"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Самарской области</w:t>
      </w:r>
    </w:p>
    <w:p w:rsidR="00BF40EA" w:rsidRDefault="00BF3DAE" w:rsidP="00BF3DAE">
      <w:pPr>
        <w:tabs>
          <w:tab w:val="left" w:pos="284"/>
        </w:tabs>
        <w:spacing w:after="0" w:line="240" w:lineRule="auto"/>
        <w:jc w:val="right"/>
        <w:rPr>
          <w:rFonts w:ascii="Times New Roman" w:eastAsia="Calibri" w:hAnsi="Times New Roman" w:cs="Times New Roman"/>
          <w:sz w:val="12"/>
          <w:szCs w:val="12"/>
        </w:rPr>
      </w:pPr>
      <w:r w:rsidRPr="00BF3DAE">
        <w:rPr>
          <w:rFonts w:ascii="Times New Roman" w:eastAsia="Calibri" w:hAnsi="Times New Roman" w:cs="Times New Roman"/>
          <w:sz w:val="12"/>
          <w:szCs w:val="12"/>
        </w:rPr>
        <w:t>С.В. Проскурина</w:t>
      </w:r>
    </w:p>
    <w:p w:rsidR="005D315C" w:rsidRPr="001D7A68" w:rsidRDefault="005D315C" w:rsidP="005D315C">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СОБРАНИЕ ПРЕДСТАВИТЕЛЕЙ</w:t>
      </w:r>
    </w:p>
    <w:p w:rsidR="005D315C" w:rsidRPr="001D7A68" w:rsidRDefault="005D315C" w:rsidP="005D315C">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 xml:space="preserve">СЕЛЬСКОГО ПОСЕЛЕНИЯ </w:t>
      </w:r>
      <w:r w:rsidRPr="005D315C">
        <w:rPr>
          <w:rFonts w:ascii="Times New Roman" w:eastAsia="Calibri" w:hAnsi="Times New Roman" w:cs="Times New Roman"/>
          <w:b/>
          <w:sz w:val="12"/>
          <w:szCs w:val="12"/>
        </w:rPr>
        <w:t>СЕРГИЕВСК</w:t>
      </w:r>
    </w:p>
    <w:p w:rsidR="005D315C" w:rsidRPr="001D7A68" w:rsidRDefault="005D315C" w:rsidP="005D315C">
      <w:pPr>
        <w:tabs>
          <w:tab w:val="left" w:pos="284"/>
          <w:tab w:val="left" w:pos="3828"/>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МУНИЦИПАЛЬНОГО РАЙОНА СЕРГИЕВСКИЙ</w:t>
      </w:r>
    </w:p>
    <w:p w:rsidR="005D315C" w:rsidRPr="001D7A68" w:rsidRDefault="005D315C" w:rsidP="005D315C">
      <w:pPr>
        <w:tabs>
          <w:tab w:val="left" w:pos="284"/>
        </w:tabs>
        <w:spacing w:after="0" w:line="240" w:lineRule="auto"/>
        <w:jc w:val="center"/>
        <w:rPr>
          <w:rFonts w:ascii="Times New Roman" w:eastAsia="Calibri" w:hAnsi="Times New Roman" w:cs="Times New Roman"/>
          <w:b/>
          <w:sz w:val="12"/>
          <w:szCs w:val="12"/>
        </w:rPr>
      </w:pPr>
      <w:r w:rsidRPr="001D7A68">
        <w:rPr>
          <w:rFonts w:ascii="Times New Roman" w:eastAsia="Calibri" w:hAnsi="Times New Roman" w:cs="Times New Roman"/>
          <w:b/>
          <w:sz w:val="12"/>
          <w:szCs w:val="12"/>
        </w:rPr>
        <w:t>САМАРСКОЙ ОБЛАСТИ</w:t>
      </w:r>
    </w:p>
    <w:p w:rsidR="005D315C" w:rsidRPr="001D7A68" w:rsidRDefault="005D315C" w:rsidP="005D315C">
      <w:pPr>
        <w:tabs>
          <w:tab w:val="left" w:pos="284"/>
        </w:tabs>
        <w:spacing w:after="0" w:line="240" w:lineRule="auto"/>
        <w:jc w:val="center"/>
        <w:rPr>
          <w:rFonts w:ascii="Times New Roman" w:eastAsia="Calibri" w:hAnsi="Times New Roman" w:cs="Times New Roman"/>
          <w:sz w:val="12"/>
          <w:szCs w:val="12"/>
        </w:rPr>
      </w:pPr>
    </w:p>
    <w:p w:rsidR="005D315C" w:rsidRPr="001D7A68" w:rsidRDefault="005D315C" w:rsidP="005D315C">
      <w:pPr>
        <w:tabs>
          <w:tab w:val="left" w:pos="284"/>
        </w:tabs>
        <w:spacing w:after="0" w:line="240" w:lineRule="auto"/>
        <w:jc w:val="center"/>
        <w:rPr>
          <w:rFonts w:ascii="Times New Roman" w:eastAsia="Calibri" w:hAnsi="Times New Roman" w:cs="Times New Roman"/>
          <w:sz w:val="12"/>
          <w:szCs w:val="12"/>
        </w:rPr>
      </w:pPr>
      <w:r w:rsidRPr="001D7A68">
        <w:rPr>
          <w:rFonts w:ascii="Times New Roman" w:eastAsia="Calibri" w:hAnsi="Times New Roman" w:cs="Times New Roman"/>
          <w:sz w:val="12"/>
          <w:szCs w:val="12"/>
        </w:rPr>
        <w:t>РЕШЕНИЕ</w:t>
      </w:r>
    </w:p>
    <w:p w:rsidR="005D315C" w:rsidRPr="001D7A68" w:rsidRDefault="005D315C" w:rsidP="005D31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15 июня</w:t>
      </w:r>
      <w:r w:rsidRPr="001D7A68">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D7A6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№16/1</w:t>
      </w:r>
    </w:p>
    <w:p w:rsidR="005D315C" w:rsidRDefault="005D315C" w:rsidP="005D315C">
      <w:pPr>
        <w:tabs>
          <w:tab w:val="left" w:pos="284"/>
        </w:tabs>
        <w:spacing w:after="0" w:line="240" w:lineRule="auto"/>
        <w:jc w:val="center"/>
        <w:rPr>
          <w:rFonts w:ascii="Times New Roman" w:eastAsia="Calibri" w:hAnsi="Times New Roman" w:cs="Times New Roman"/>
          <w:b/>
          <w:sz w:val="12"/>
          <w:szCs w:val="12"/>
        </w:rPr>
      </w:pPr>
      <w:r w:rsidRPr="00B969DB">
        <w:rPr>
          <w:rFonts w:ascii="Times New Roman" w:eastAsia="Calibri" w:hAnsi="Times New Roman" w:cs="Times New Roman"/>
          <w:b/>
          <w:sz w:val="12"/>
          <w:szCs w:val="12"/>
        </w:rPr>
        <w:t>«</w:t>
      </w:r>
      <w:r w:rsidRPr="005D315C">
        <w:rPr>
          <w:rFonts w:ascii="Times New Roman" w:eastAsia="Calibri" w:hAnsi="Times New Roman" w:cs="Times New Roman"/>
          <w:b/>
          <w:sz w:val="12"/>
          <w:szCs w:val="12"/>
        </w:rPr>
        <w:t xml:space="preserve">О досрочном </w:t>
      </w:r>
      <w:r>
        <w:rPr>
          <w:rFonts w:ascii="Times New Roman" w:eastAsia="Calibri" w:hAnsi="Times New Roman" w:cs="Times New Roman"/>
          <w:b/>
          <w:sz w:val="12"/>
          <w:szCs w:val="12"/>
        </w:rPr>
        <w:t xml:space="preserve">прекращении полномочий депутата </w:t>
      </w:r>
      <w:r w:rsidRPr="005D315C">
        <w:rPr>
          <w:rFonts w:ascii="Times New Roman" w:eastAsia="Calibri" w:hAnsi="Times New Roman" w:cs="Times New Roman"/>
          <w:b/>
          <w:sz w:val="12"/>
          <w:szCs w:val="12"/>
        </w:rPr>
        <w:t xml:space="preserve">сельского  поселения Сергиевск </w:t>
      </w:r>
    </w:p>
    <w:p w:rsidR="005D315C" w:rsidRDefault="005D315C" w:rsidP="005D315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Pr="005D315C">
        <w:rPr>
          <w:rFonts w:ascii="Times New Roman" w:eastAsia="Calibri" w:hAnsi="Times New Roman" w:cs="Times New Roman"/>
          <w:b/>
          <w:sz w:val="12"/>
          <w:szCs w:val="12"/>
        </w:rPr>
        <w:t>Сергиевский  Сам</w:t>
      </w:r>
      <w:r>
        <w:rPr>
          <w:rFonts w:ascii="Times New Roman" w:eastAsia="Calibri" w:hAnsi="Times New Roman" w:cs="Times New Roman"/>
          <w:b/>
          <w:sz w:val="12"/>
          <w:szCs w:val="12"/>
        </w:rPr>
        <w:t xml:space="preserve">арской области  третьего созыва </w:t>
      </w:r>
      <w:r w:rsidRPr="005D315C">
        <w:rPr>
          <w:rFonts w:ascii="Times New Roman" w:eastAsia="Calibri" w:hAnsi="Times New Roman" w:cs="Times New Roman"/>
          <w:b/>
          <w:sz w:val="12"/>
          <w:szCs w:val="12"/>
        </w:rPr>
        <w:t>по одномандатному избирательному округу № 8</w:t>
      </w:r>
      <w:r w:rsidRPr="00B969DB">
        <w:rPr>
          <w:rFonts w:ascii="Times New Roman" w:eastAsia="Calibri" w:hAnsi="Times New Roman" w:cs="Times New Roman"/>
          <w:b/>
          <w:sz w:val="12"/>
          <w:szCs w:val="12"/>
        </w:rPr>
        <w:t>»</w:t>
      </w:r>
    </w:p>
    <w:p w:rsidR="005D315C" w:rsidRPr="001D7A68" w:rsidRDefault="005D315C" w:rsidP="005D315C">
      <w:pPr>
        <w:tabs>
          <w:tab w:val="left" w:pos="284"/>
        </w:tabs>
        <w:spacing w:after="0" w:line="240" w:lineRule="auto"/>
        <w:rPr>
          <w:rFonts w:ascii="Times New Roman" w:eastAsia="Calibri" w:hAnsi="Times New Roman" w:cs="Times New Roman"/>
          <w:b/>
          <w:sz w:val="12"/>
          <w:szCs w:val="12"/>
        </w:rPr>
      </w:pP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sidRPr="005D315C">
        <w:rPr>
          <w:rFonts w:ascii="Times New Roman" w:eastAsia="Calibri" w:hAnsi="Times New Roman" w:cs="Times New Roman"/>
          <w:sz w:val="12"/>
          <w:szCs w:val="12"/>
        </w:rPr>
        <w:t>В соответствии с пунктом 1 части 10 и частью 11  статьи 40 Федерального закона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sidRPr="005D315C">
        <w:rPr>
          <w:rFonts w:ascii="Times New Roman" w:eastAsia="Calibri" w:hAnsi="Times New Roman" w:cs="Times New Roman"/>
          <w:sz w:val="12"/>
          <w:szCs w:val="12"/>
        </w:rPr>
        <w:t>Собрание представителей</w:t>
      </w:r>
      <w:r>
        <w:rPr>
          <w:rFonts w:ascii="Times New Roman" w:eastAsia="Calibri" w:hAnsi="Times New Roman" w:cs="Times New Roman"/>
          <w:sz w:val="12"/>
          <w:szCs w:val="12"/>
        </w:rPr>
        <w:t xml:space="preserve"> сельского  поселения Сергиевск </w:t>
      </w:r>
      <w:r w:rsidRPr="005D315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Сергиевский  Самарской области</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D315C">
        <w:rPr>
          <w:rFonts w:ascii="Times New Roman" w:eastAsia="Calibri" w:hAnsi="Times New Roman" w:cs="Times New Roman"/>
          <w:sz w:val="12"/>
          <w:szCs w:val="12"/>
        </w:rPr>
        <w:t>Досрочно прекратить полномочия депутата сельского  поселения Сергиевск муниципального района Сергиевский  Самарской области  третьего созыва</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sidRPr="005D315C">
        <w:rPr>
          <w:rFonts w:ascii="Times New Roman" w:eastAsia="Calibri" w:hAnsi="Times New Roman" w:cs="Times New Roman"/>
          <w:sz w:val="12"/>
          <w:szCs w:val="12"/>
        </w:rPr>
        <w:t>по одномандатному избирательному округу № 8 Нестеров Алексей Николаевич  15.06.2018  в связи со смертью.</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sidRPr="005D315C">
        <w:rPr>
          <w:rFonts w:ascii="Times New Roman" w:eastAsia="Calibri" w:hAnsi="Times New Roman" w:cs="Times New Roman"/>
          <w:sz w:val="12"/>
          <w:szCs w:val="12"/>
        </w:rPr>
        <w:t>2. Настоящее решение вступает в силу со дня его принятия.</w:t>
      </w:r>
    </w:p>
    <w:p w:rsidR="005D315C" w:rsidRPr="005D315C" w:rsidRDefault="005D315C" w:rsidP="005D315C">
      <w:pPr>
        <w:tabs>
          <w:tab w:val="left" w:pos="284"/>
        </w:tabs>
        <w:spacing w:after="0" w:line="240" w:lineRule="auto"/>
        <w:ind w:firstLine="284"/>
        <w:jc w:val="both"/>
        <w:rPr>
          <w:rFonts w:ascii="Times New Roman" w:eastAsia="Calibri" w:hAnsi="Times New Roman" w:cs="Times New Roman"/>
          <w:sz w:val="12"/>
          <w:szCs w:val="12"/>
        </w:rPr>
      </w:pPr>
      <w:r w:rsidRPr="005D315C">
        <w:rPr>
          <w:rFonts w:ascii="Times New Roman" w:eastAsia="Calibri" w:hAnsi="Times New Roman" w:cs="Times New Roman"/>
          <w:sz w:val="12"/>
          <w:szCs w:val="12"/>
        </w:rPr>
        <w:t xml:space="preserve">3. Опубликовать настоящее Решение </w:t>
      </w:r>
      <w:r>
        <w:rPr>
          <w:rFonts w:ascii="Times New Roman" w:eastAsia="Calibri" w:hAnsi="Times New Roman" w:cs="Times New Roman"/>
          <w:sz w:val="12"/>
          <w:szCs w:val="12"/>
        </w:rPr>
        <w:t>в газете «Сергиевский вестник».</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Заместитель Председателя Собрания представителей</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сельского поселения Сергиевск</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муниципального района Сергиевский</w:t>
      </w:r>
    </w:p>
    <w:p w:rsid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Самарской области</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С.Ю.</w:t>
      </w:r>
      <w:r>
        <w:rPr>
          <w:rFonts w:ascii="Times New Roman" w:eastAsia="Calibri" w:hAnsi="Times New Roman" w:cs="Times New Roman"/>
          <w:sz w:val="12"/>
          <w:szCs w:val="12"/>
        </w:rPr>
        <w:t xml:space="preserve"> </w:t>
      </w:r>
      <w:r w:rsidRPr="005D315C">
        <w:rPr>
          <w:rFonts w:ascii="Times New Roman" w:eastAsia="Calibri" w:hAnsi="Times New Roman" w:cs="Times New Roman"/>
          <w:sz w:val="12"/>
          <w:szCs w:val="12"/>
        </w:rPr>
        <w:t>Егорова</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Глава сельского поселения Сергиевск</w:t>
      </w:r>
    </w:p>
    <w:p w:rsidR="005D315C" w:rsidRP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муниципального района Сергиевский</w:t>
      </w:r>
    </w:p>
    <w:p w:rsidR="005D315C"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Самарской области</w:t>
      </w:r>
    </w:p>
    <w:p w:rsidR="00322D1B" w:rsidRDefault="005D315C" w:rsidP="005D315C">
      <w:pPr>
        <w:tabs>
          <w:tab w:val="left" w:pos="284"/>
        </w:tabs>
        <w:spacing w:after="0" w:line="240" w:lineRule="auto"/>
        <w:jc w:val="right"/>
        <w:rPr>
          <w:rFonts w:ascii="Times New Roman" w:eastAsia="Calibri" w:hAnsi="Times New Roman" w:cs="Times New Roman"/>
          <w:sz w:val="12"/>
          <w:szCs w:val="12"/>
        </w:rPr>
      </w:pPr>
      <w:r w:rsidRPr="005D315C">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5D315C">
        <w:rPr>
          <w:rFonts w:ascii="Times New Roman" w:eastAsia="Calibri" w:hAnsi="Times New Roman" w:cs="Times New Roman"/>
          <w:sz w:val="12"/>
          <w:szCs w:val="12"/>
        </w:rPr>
        <w:t>Арчибасов</w:t>
      </w:r>
      <w:proofErr w:type="spellEnd"/>
    </w:p>
    <w:p w:rsidR="008C5BB4" w:rsidRDefault="008C5BB4" w:rsidP="005D315C">
      <w:pPr>
        <w:tabs>
          <w:tab w:val="left" w:pos="284"/>
        </w:tabs>
        <w:spacing w:after="0" w:line="240" w:lineRule="auto"/>
        <w:rPr>
          <w:rFonts w:ascii="Times New Roman" w:eastAsia="Calibri" w:hAnsi="Times New Roman" w:cs="Times New Roman"/>
          <w:sz w:val="12"/>
          <w:szCs w:val="12"/>
        </w:rPr>
      </w:pPr>
    </w:p>
    <w:p w:rsidR="008C5BB4" w:rsidRDefault="008C5BB4" w:rsidP="006D4521">
      <w:pPr>
        <w:tabs>
          <w:tab w:val="left" w:pos="284"/>
        </w:tabs>
        <w:spacing w:after="0" w:line="240" w:lineRule="auto"/>
        <w:jc w:val="both"/>
        <w:rPr>
          <w:rFonts w:ascii="Times New Roman" w:eastAsia="Calibri" w:hAnsi="Times New Roman" w:cs="Times New Roman"/>
          <w:sz w:val="12"/>
          <w:szCs w:val="12"/>
        </w:rPr>
      </w:pPr>
    </w:p>
    <w:p w:rsidR="008C5BB4" w:rsidRDefault="008C5BB4" w:rsidP="006D4521">
      <w:pPr>
        <w:tabs>
          <w:tab w:val="left" w:pos="284"/>
        </w:tabs>
        <w:spacing w:after="0" w:line="240" w:lineRule="auto"/>
        <w:jc w:val="both"/>
        <w:rPr>
          <w:rFonts w:ascii="Times New Roman" w:eastAsia="Calibri" w:hAnsi="Times New Roman" w:cs="Times New Roman"/>
          <w:sz w:val="12"/>
          <w:szCs w:val="12"/>
        </w:rPr>
      </w:pPr>
    </w:p>
    <w:p w:rsidR="00E213F0" w:rsidRDefault="00E213F0" w:rsidP="006D4521">
      <w:pPr>
        <w:tabs>
          <w:tab w:val="left" w:pos="284"/>
        </w:tabs>
        <w:spacing w:after="0" w:line="240" w:lineRule="auto"/>
        <w:jc w:val="both"/>
        <w:rPr>
          <w:rFonts w:ascii="Times New Roman" w:eastAsia="Calibri" w:hAnsi="Times New Roman" w:cs="Times New Roman"/>
          <w:sz w:val="12"/>
          <w:szCs w:val="12"/>
        </w:rPr>
      </w:pPr>
    </w:p>
    <w:p w:rsidR="00E213F0" w:rsidRDefault="00E213F0" w:rsidP="006D4521">
      <w:pPr>
        <w:tabs>
          <w:tab w:val="left" w:pos="284"/>
        </w:tabs>
        <w:spacing w:after="0" w:line="240" w:lineRule="auto"/>
        <w:jc w:val="both"/>
        <w:rPr>
          <w:rFonts w:ascii="Times New Roman" w:eastAsia="Calibri" w:hAnsi="Times New Roman" w:cs="Times New Roman"/>
          <w:sz w:val="12"/>
          <w:szCs w:val="12"/>
        </w:rPr>
      </w:pPr>
    </w:p>
    <w:p w:rsidR="00E213F0" w:rsidRDefault="00E213F0"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D7414F">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53AA8">
              <w:rPr>
                <w:rFonts w:ascii="Times New Roman" w:eastAsia="Calibri" w:hAnsi="Times New Roman" w:cs="Times New Roman"/>
                <w:sz w:val="12"/>
                <w:szCs w:val="12"/>
              </w:rPr>
              <w:t>15</w:t>
            </w:r>
            <w:r w:rsidR="00927823">
              <w:rPr>
                <w:rFonts w:ascii="Times New Roman" w:eastAsia="Calibri" w:hAnsi="Times New Roman" w:cs="Times New Roman"/>
                <w:sz w:val="12"/>
                <w:szCs w:val="12"/>
              </w:rPr>
              <w:t>.</w:t>
            </w:r>
            <w:r w:rsidR="00731356">
              <w:rPr>
                <w:rFonts w:ascii="Times New Roman" w:eastAsia="Calibri" w:hAnsi="Times New Roman" w:cs="Times New Roman"/>
                <w:sz w:val="12"/>
                <w:szCs w:val="12"/>
              </w:rPr>
              <w:t>0</w:t>
            </w:r>
            <w:r w:rsidR="00B53AA8">
              <w:rPr>
                <w:rFonts w:ascii="Times New Roman" w:eastAsia="Calibri" w:hAnsi="Times New Roman" w:cs="Times New Roman"/>
                <w:sz w:val="12"/>
                <w:szCs w:val="12"/>
              </w:rPr>
              <w:t>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731356">
              <w:rPr>
                <w:rFonts w:ascii="Times New Roman" w:eastAsia="Calibri" w:hAnsi="Times New Roman" w:cs="Times New Roman"/>
                <w:sz w:val="12"/>
                <w:szCs w:val="12"/>
              </w:rPr>
              <w:t>8</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A953E1">
      <w:pPr>
        <w:tabs>
          <w:tab w:val="left" w:pos="284"/>
        </w:tabs>
        <w:spacing w:after="0" w:line="240" w:lineRule="auto"/>
        <w:rPr>
          <w:rFonts w:ascii="Times New Roman" w:eastAsia="Calibri" w:hAnsi="Times New Roman" w:cs="Times New Roman"/>
          <w:sz w:val="12"/>
          <w:szCs w:val="12"/>
        </w:rPr>
      </w:pPr>
      <w:bookmarkStart w:id="0" w:name="_GoBack"/>
      <w:bookmarkEnd w:id="0"/>
    </w:p>
    <w:sectPr w:rsidR="00F617E8" w:rsidRPr="000F0532" w:rsidSect="00EB0DAF">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E4" w:rsidRDefault="008545E4" w:rsidP="000F23DD">
      <w:pPr>
        <w:spacing w:after="0" w:line="240" w:lineRule="auto"/>
      </w:pPr>
      <w:r>
        <w:separator/>
      </w:r>
    </w:p>
  </w:endnote>
  <w:endnote w:type="continuationSeparator" w:id="0">
    <w:p w:rsidR="008545E4" w:rsidRDefault="008545E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E4" w:rsidRDefault="008545E4" w:rsidP="000F23DD">
      <w:pPr>
        <w:spacing w:after="0" w:line="240" w:lineRule="auto"/>
      </w:pPr>
      <w:r>
        <w:separator/>
      </w:r>
    </w:p>
  </w:footnote>
  <w:footnote w:type="continuationSeparator" w:id="0">
    <w:p w:rsidR="008545E4" w:rsidRDefault="008545E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FD" w:rsidRDefault="00594EFD"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70246">
          <w:rPr>
            <w:noProof/>
          </w:rPr>
          <w:t>43</w:t>
        </w:r>
        <w:r>
          <w:rPr>
            <w:noProof/>
          </w:rPr>
          <w:fldChar w:fldCharType="end"/>
        </w:r>
      </w:sdtContent>
    </w:sdt>
  </w:p>
  <w:p w:rsidR="00594EFD" w:rsidRDefault="00594EFD"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94EFD" w:rsidRPr="00C86DE1" w:rsidRDefault="00594EFD" w:rsidP="00263DC0">
    <w:pPr>
      <w:pStyle w:val="aa"/>
      <w:rPr>
        <w:rFonts w:ascii="Times New Roman" w:hAnsi="Times New Roman" w:cs="Times New Roman"/>
        <w:b/>
        <w:sz w:val="16"/>
        <w:szCs w:val="16"/>
      </w:rPr>
    </w:pPr>
    <w:r>
      <w:rPr>
        <w:rFonts w:ascii="Times New Roman" w:hAnsi="Times New Roman" w:cs="Times New Roman"/>
        <w:i/>
        <w:sz w:val="16"/>
        <w:szCs w:val="16"/>
      </w:rPr>
      <w:t>Пятница, 15 июня 2018 года, №27</w:t>
    </w:r>
    <w:r w:rsidRPr="006D47B1">
      <w:rPr>
        <w:rFonts w:ascii="Times New Roman" w:hAnsi="Times New Roman" w:cs="Times New Roman"/>
        <w:i/>
        <w:sz w:val="16"/>
        <w:szCs w:val="16"/>
      </w:rPr>
      <w:t>(</w:t>
    </w:r>
    <w:r>
      <w:rPr>
        <w:rFonts w:ascii="Times New Roman" w:hAnsi="Times New Roman" w:cs="Times New Roman"/>
        <w:i/>
        <w:sz w:val="16"/>
        <w:szCs w:val="16"/>
      </w:rPr>
      <w:t>278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94EFD" w:rsidRDefault="00594EFD">
        <w:pPr>
          <w:pStyle w:val="aa"/>
        </w:pPr>
        <w:r>
          <w:fldChar w:fldCharType="begin"/>
        </w:r>
        <w:r>
          <w:instrText>PAGE   \* MERGEFORMAT</w:instrText>
        </w:r>
        <w:r>
          <w:fldChar w:fldCharType="separate"/>
        </w:r>
        <w:r>
          <w:rPr>
            <w:noProof/>
          </w:rPr>
          <w:t>2</w:t>
        </w:r>
        <w:r>
          <w:rPr>
            <w:noProof/>
          </w:rPr>
          <w:fldChar w:fldCharType="end"/>
        </w:r>
      </w:p>
    </w:sdtContent>
  </w:sdt>
  <w:p w:rsidR="00594EFD" w:rsidRPr="000443FC" w:rsidRDefault="00594EFD"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94EFD" w:rsidRPr="00263DC0" w:rsidRDefault="00594EFD"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94EFD" w:rsidRDefault="00594EFD"/>
  <w:p w:rsidR="00594EFD" w:rsidRDefault="00594EFD"/>
  <w:p w:rsidR="00594EFD" w:rsidRDefault="00594EFD"/>
  <w:p w:rsidR="00594EFD" w:rsidRDefault="00594EFD"/>
  <w:p w:rsidR="00594EFD" w:rsidRDefault="00594EFD"/>
  <w:p w:rsidR="00594EFD" w:rsidRDefault="00594EFD"/>
  <w:p w:rsidR="00594EFD" w:rsidRDefault="00594EFD"/>
  <w:p w:rsidR="00594EFD" w:rsidRDefault="00594EFD"/>
  <w:p w:rsidR="00594EFD" w:rsidRDefault="00594EFD"/>
  <w:p w:rsidR="00594EFD" w:rsidRDefault="00594EFD"/>
  <w:p w:rsidR="00594EFD" w:rsidRDefault="0059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3">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0440CA2"/>
    <w:multiLevelType w:val="singleLevel"/>
    <w:tmpl w:val="2CAC0CE6"/>
    <w:lvl w:ilvl="0">
      <w:start w:val="1"/>
      <w:numFmt w:val="decimal"/>
      <w:pStyle w:val="a2"/>
      <w:lvlText w:val="%1)"/>
      <w:lvlJc w:val="left"/>
      <w:pPr>
        <w:tabs>
          <w:tab w:val="num" w:pos="1071"/>
        </w:tabs>
        <w:ind w:left="0" w:firstLine="709"/>
      </w:pPr>
    </w:lvl>
  </w:abstractNum>
  <w:abstractNum w:abstractNumId="26">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21"/>
  </w:num>
  <w:num w:numId="3">
    <w:abstractNumId w:val="18"/>
  </w:num>
  <w:num w:numId="4">
    <w:abstractNumId w:val="22"/>
  </w:num>
  <w:num w:numId="5">
    <w:abstractNumId w:val="1"/>
  </w:num>
  <w:num w:numId="6">
    <w:abstractNumId w:val="27"/>
  </w:num>
  <w:num w:numId="7">
    <w:abstractNumId w:val="28"/>
  </w:num>
  <w:num w:numId="8">
    <w:abstractNumId w:val="20"/>
  </w:num>
  <w:num w:numId="9">
    <w:abstractNumId w:val="23"/>
  </w:num>
  <w:num w:numId="10">
    <w:abstractNumId w:val="0"/>
  </w:num>
  <w:num w:numId="11">
    <w:abstractNumId w:val="19"/>
  </w:num>
  <w:num w:numId="12">
    <w:abstractNumId w:val="25"/>
  </w:num>
  <w:num w:numId="13">
    <w:abstractNumId w:val="29"/>
  </w:num>
  <w:num w:numId="14">
    <w:abstractNumId w:val="26"/>
  </w:num>
  <w:num w:numId="1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10503"/>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0FA"/>
    <w:rsid w:val="0007142C"/>
    <w:rsid w:val="000718D3"/>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F6"/>
    <w:rsid w:val="001372FD"/>
    <w:rsid w:val="0013765A"/>
    <w:rsid w:val="00137F16"/>
    <w:rsid w:val="00140CF7"/>
    <w:rsid w:val="00140F4B"/>
    <w:rsid w:val="00140F8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C07"/>
    <w:rsid w:val="0019583A"/>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3CC"/>
    <w:rsid w:val="001D1715"/>
    <w:rsid w:val="001D1781"/>
    <w:rsid w:val="001D2047"/>
    <w:rsid w:val="001D2668"/>
    <w:rsid w:val="001D2ABD"/>
    <w:rsid w:val="001D2D60"/>
    <w:rsid w:val="001D3269"/>
    <w:rsid w:val="001D3AAC"/>
    <w:rsid w:val="001D41B0"/>
    <w:rsid w:val="001D4220"/>
    <w:rsid w:val="001D495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3B"/>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687"/>
    <w:rsid w:val="00237B2B"/>
    <w:rsid w:val="00237E4B"/>
    <w:rsid w:val="00240495"/>
    <w:rsid w:val="002406DC"/>
    <w:rsid w:val="002409E9"/>
    <w:rsid w:val="00240CF1"/>
    <w:rsid w:val="00240D8A"/>
    <w:rsid w:val="0024117B"/>
    <w:rsid w:val="0024128D"/>
    <w:rsid w:val="002413FC"/>
    <w:rsid w:val="00241D1D"/>
    <w:rsid w:val="00241D52"/>
    <w:rsid w:val="00241DFF"/>
    <w:rsid w:val="00241F4D"/>
    <w:rsid w:val="002421E2"/>
    <w:rsid w:val="00242482"/>
    <w:rsid w:val="00242700"/>
    <w:rsid w:val="0024284D"/>
    <w:rsid w:val="00242B32"/>
    <w:rsid w:val="00242BCE"/>
    <w:rsid w:val="00242F16"/>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1DB"/>
    <w:rsid w:val="002665F6"/>
    <w:rsid w:val="002676A2"/>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5139"/>
    <w:rsid w:val="002853CD"/>
    <w:rsid w:val="00285525"/>
    <w:rsid w:val="0028574C"/>
    <w:rsid w:val="00285776"/>
    <w:rsid w:val="00285CF0"/>
    <w:rsid w:val="00285DD7"/>
    <w:rsid w:val="0028655B"/>
    <w:rsid w:val="00286984"/>
    <w:rsid w:val="00286FDA"/>
    <w:rsid w:val="00287531"/>
    <w:rsid w:val="002877E6"/>
    <w:rsid w:val="00287936"/>
    <w:rsid w:val="00287EDB"/>
    <w:rsid w:val="0029010A"/>
    <w:rsid w:val="0029066D"/>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AA7"/>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512B"/>
    <w:rsid w:val="002F53E4"/>
    <w:rsid w:val="002F54FB"/>
    <w:rsid w:val="002F56AE"/>
    <w:rsid w:val="002F583C"/>
    <w:rsid w:val="002F5C35"/>
    <w:rsid w:val="002F5E10"/>
    <w:rsid w:val="002F5E45"/>
    <w:rsid w:val="002F6137"/>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39"/>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426"/>
    <w:rsid w:val="00431464"/>
    <w:rsid w:val="00431730"/>
    <w:rsid w:val="0043182A"/>
    <w:rsid w:val="00431C3B"/>
    <w:rsid w:val="00431E87"/>
    <w:rsid w:val="00431FDF"/>
    <w:rsid w:val="00432267"/>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1DE"/>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55D"/>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EF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15C"/>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463B"/>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CF8"/>
    <w:rsid w:val="00712E17"/>
    <w:rsid w:val="007131FE"/>
    <w:rsid w:val="00713502"/>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1F"/>
    <w:rsid w:val="00843FC4"/>
    <w:rsid w:val="00843FD9"/>
    <w:rsid w:val="00844CDA"/>
    <w:rsid w:val="00844CDE"/>
    <w:rsid w:val="00844F02"/>
    <w:rsid w:val="00845357"/>
    <w:rsid w:val="0084537B"/>
    <w:rsid w:val="0084589F"/>
    <w:rsid w:val="00845BCB"/>
    <w:rsid w:val="00845E25"/>
    <w:rsid w:val="00845FB6"/>
    <w:rsid w:val="008460E7"/>
    <w:rsid w:val="00846419"/>
    <w:rsid w:val="00846ADC"/>
    <w:rsid w:val="00847986"/>
    <w:rsid w:val="00847E3D"/>
    <w:rsid w:val="00847FBE"/>
    <w:rsid w:val="0085007C"/>
    <w:rsid w:val="008504AE"/>
    <w:rsid w:val="00850BFD"/>
    <w:rsid w:val="00851032"/>
    <w:rsid w:val="008518D5"/>
    <w:rsid w:val="00851B46"/>
    <w:rsid w:val="00851ED3"/>
    <w:rsid w:val="0085206F"/>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5E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246"/>
    <w:rsid w:val="00870306"/>
    <w:rsid w:val="00870420"/>
    <w:rsid w:val="008705F5"/>
    <w:rsid w:val="0087086C"/>
    <w:rsid w:val="00870983"/>
    <w:rsid w:val="00870C7F"/>
    <w:rsid w:val="008712DE"/>
    <w:rsid w:val="008717F1"/>
    <w:rsid w:val="00871B14"/>
    <w:rsid w:val="00871B6C"/>
    <w:rsid w:val="00871C1C"/>
    <w:rsid w:val="00872255"/>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661"/>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738"/>
    <w:rsid w:val="00A97761"/>
    <w:rsid w:val="00AA023B"/>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4F3"/>
    <w:rsid w:val="00B008CE"/>
    <w:rsid w:val="00B00997"/>
    <w:rsid w:val="00B00A80"/>
    <w:rsid w:val="00B00D7D"/>
    <w:rsid w:val="00B010D2"/>
    <w:rsid w:val="00B011F7"/>
    <w:rsid w:val="00B0125E"/>
    <w:rsid w:val="00B0152D"/>
    <w:rsid w:val="00B0166D"/>
    <w:rsid w:val="00B01970"/>
    <w:rsid w:val="00B01CAD"/>
    <w:rsid w:val="00B01E2C"/>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E"/>
    <w:rsid w:val="00C0001F"/>
    <w:rsid w:val="00C0038C"/>
    <w:rsid w:val="00C005C9"/>
    <w:rsid w:val="00C00975"/>
    <w:rsid w:val="00C00B6E"/>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2046"/>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29D"/>
    <w:rsid w:val="00D41324"/>
    <w:rsid w:val="00D41655"/>
    <w:rsid w:val="00D417F0"/>
    <w:rsid w:val="00D41900"/>
    <w:rsid w:val="00D419BC"/>
    <w:rsid w:val="00D41E51"/>
    <w:rsid w:val="00D41E98"/>
    <w:rsid w:val="00D4205D"/>
    <w:rsid w:val="00D423F1"/>
    <w:rsid w:val="00D42713"/>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817"/>
    <w:rsid w:val="00E10847"/>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AA5"/>
    <w:rsid w:val="00F76C66"/>
    <w:rsid w:val="00F77B9E"/>
    <w:rsid w:val="00F77C74"/>
    <w:rsid w:val="00F77E8B"/>
    <w:rsid w:val="00F80119"/>
    <w:rsid w:val="00F80196"/>
    <w:rsid w:val="00F80349"/>
    <w:rsid w:val="00F80A59"/>
    <w:rsid w:val="00F80C80"/>
    <w:rsid w:val="00F80F71"/>
    <w:rsid w:val="00F81148"/>
    <w:rsid w:val="00F814A8"/>
    <w:rsid w:val="00F81629"/>
    <w:rsid w:val="00F818B0"/>
    <w:rsid w:val="00F81BB3"/>
    <w:rsid w:val="00F82787"/>
    <w:rsid w:val="00F82845"/>
    <w:rsid w:val="00F82BD0"/>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05"/>
    <w:rsid w:val="00FF4A3B"/>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74883"/>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mailto:adm2@samtel.ru" TargetMode="External"/><Relationship Id="rId2" Type="http://schemas.openxmlformats.org/officeDocument/2006/relationships/numbering" Target="numbering.xml"/><Relationship Id="rId16" Type="http://schemas.openxmlformats.org/officeDocument/2006/relationships/hyperlink" Target="http://www.sergiev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2@samtel.ru"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sergievsk.ru/"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28C7-54E7-45ED-9C86-73E32565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75909</Words>
  <Characters>432682</Characters>
  <Application>Microsoft Office Word</Application>
  <DocSecurity>0</DocSecurity>
  <Lines>3605</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10</cp:revision>
  <cp:lastPrinted>2018-06-18T11:10:00Z</cp:lastPrinted>
  <dcterms:created xsi:type="dcterms:W3CDTF">2018-06-18T09:59:00Z</dcterms:created>
  <dcterms:modified xsi:type="dcterms:W3CDTF">2018-07-09T10:18:00Z</dcterms:modified>
</cp:coreProperties>
</file>